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95" w:rsidRPr="00503895" w:rsidRDefault="00503895" w:rsidP="005038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Отчет о результатах самообследования</w:t>
      </w:r>
    </w:p>
    <w:p w:rsidR="00503895" w:rsidRPr="00503895" w:rsidRDefault="00503895" w:rsidP="005038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Cs/>
          <w:sz w:val="28"/>
          <w:szCs w:val="28"/>
        </w:rPr>
        <w:t>дошкольной образовательной организации</w:t>
      </w:r>
    </w:p>
    <w:p w:rsidR="00503895" w:rsidRPr="00503895" w:rsidRDefault="00503895" w:rsidP="005038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государственного бюджетного общеобразовательного учреждения Самарской области средней общеобразовательной школы с.Пестравка муниципального района Пестравский Самарской области</w:t>
      </w:r>
    </w:p>
    <w:p w:rsidR="00503895" w:rsidRPr="00503895" w:rsidRDefault="00503895" w:rsidP="005038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структурного подразделения детского сада «Колосок»</w:t>
      </w:r>
      <w:r w:rsidRPr="005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3895" w:rsidRPr="00503895" w:rsidRDefault="00503895" w:rsidP="005038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образовательной организации)</w:t>
      </w:r>
    </w:p>
    <w:p w:rsidR="00503895" w:rsidRPr="00503895" w:rsidRDefault="00B964A0" w:rsidP="00503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2020</w:t>
      </w:r>
      <w:r w:rsidR="00503895" w:rsidRPr="005038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313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03895" w:rsidRPr="005038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03895" w:rsidRPr="00503895" w:rsidRDefault="00503895" w:rsidP="005038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sz w:val="28"/>
          <w:szCs w:val="28"/>
        </w:rPr>
        <w:t>(отчетный период)</w:t>
      </w:r>
    </w:p>
    <w:p w:rsidR="00503895" w:rsidRPr="00503895" w:rsidRDefault="00503895" w:rsidP="00E0454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часть</w:t>
      </w:r>
      <w:r w:rsidRPr="00503895">
        <w:rPr>
          <w:rFonts w:ascii="Times New Roman" w:eastAsia="Times New Roman" w:hAnsi="Times New Roman" w:cs="Times New Roman"/>
          <w:sz w:val="28"/>
          <w:szCs w:val="28"/>
        </w:rPr>
        <w:t>, включающая оценку деятельности образовательной организации в соответствии с п. 6 и 7  Порядка проведения самообследования образовательной организации, утвержденного 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</w:t>
      </w:r>
      <w:r w:rsidR="00E0454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03895" w:rsidRPr="00503895" w:rsidRDefault="00503895" w:rsidP="00503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Общая характеристика дошкольной образовательной организации</w:t>
      </w:r>
    </w:p>
    <w:p w:rsidR="00503895" w:rsidRPr="00503895" w:rsidRDefault="00503895" w:rsidP="005038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ДОО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Государственное бюджетное образовательное учреждение Самарской области средняя общеобразовательная школа с. Пестравка муниципального района Пестравский Самарской области структурное подразделение детский сад «Колосок»  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 xml:space="preserve">    Количество возрастных групп 6, из них: </w:t>
      </w:r>
      <w:r w:rsidR="001273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="00127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возраста, </w:t>
      </w:r>
      <w:r w:rsidR="001273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="0012737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раннего возраста.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 xml:space="preserve">  Юридический адрес: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446160, Самарская область, муниципальный район Пестравский, с.Пестравка, ул. Крайнюковская, 75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Местонахождение: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446160, Самарская область, муниципальный район Пестравский, с.Пестравка, ул.Полевая, д.23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Год основания ОО: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</w:rPr>
        <w:t>1983 г.</w:t>
      </w: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Телефон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>:  8 (8 46- 74) 2 – 13 – 36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r w:rsidRPr="005038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_______ds-kolosok@yandex.ru_____________________________________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WWW-</w:t>
      </w: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сервер</w:t>
      </w:r>
      <w:r w:rsidRPr="005038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</w:t>
      </w:r>
      <w:r w:rsidRPr="00503895">
        <w:rPr>
          <w:rFonts w:ascii="Calibri" w:eastAsia="Times New Roman" w:hAnsi="Calibri" w:cs="Times New Roman"/>
          <w:lang w:val="en-US"/>
        </w:rPr>
        <w:t xml:space="preserve"> </w:t>
      </w:r>
      <w:r w:rsidRPr="00503895">
        <w:rPr>
          <w:rFonts w:ascii="Times New Roman" w:eastAsia="Times New Roman" w:hAnsi="Times New Roman" w:cs="Times New Roman"/>
          <w:sz w:val="24"/>
          <w:szCs w:val="24"/>
          <w:lang w:val="en-US"/>
        </w:rPr>
        <w:t>ds-kolosok.ucoz.ru______________________________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21C48">
        <w:rPr>
          <w:rFonts w:ascii="Times New Roman" w:eastAsia="Times New Roman" w:hAnsi="Times New Roman" w:cs="Times New Roman"/>
          <w:sz w:val="24"/>
          <w:szCs w:val="24"/>
        </w:rPr>
        <w:t>6260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,  дата выдачи   </w:t>
      </w:r>
      <w:r w:rsidR="00721C48">
        <w:rPr>
          <w:rFonts w:ascii="Times New Roman" w:eastAsia="Times New Roman" w:hAnsi="Times New Roman" w:cs="Times New Roman"/>
          <w:iCs/>
          <w:sz w:val="24"/>
          <w:szCs w:val="24"/>
        </w:rPr>
        <w:t>01 декабря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</w:rPr>
        <w:t xml:space="preserve"> 201</w:t>
      </w:r>
      <w:r w:rsidR="00721C48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</w:rPr>
        <w:t>года</w:t>
      </w: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выдана   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</w:rPr>
        <w:t>Министерством образования и науки Самарской области</w:t>
      </w:r>
    </w:p>
    <w:p w:rsidR="00503895" w:rsidRPr="00503895" w:rsidRDefault="00503895" w:rsidP="0050389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iCs/>
          <w:sz w:val="24"/>
          <w:szCs w:val="24"/>
        </w:rPr>
        <w:t>Учредитель</w:t>
      </w:r>
      <w:r w:rsidRPr="005038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Самарской области </w:t>
      </w:r>
    </w:p>
    <w:p w:rsidR="00503895" w:rsidRPr="00503895" w:rsidRDefault="00503895" w:rsidP="00503895">
      <w:pPr>
        <w:spacing w:after="0"/>
        <w:rPr>
          <w:rFonts w:ascii="Calibri" w:eastAsia="Times New Roman" w:hAnsi="Calibri" w:cs="Times New Roman"/>
          <w:b/>
          <w:bCs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Default="00503895" w:rsidP="00BA1BB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1BB3" w:rsidRPr="00503895" w:rsidRDefault="00BA1BB3" w:rsidP="00BA1BB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03895">
        <w:rPr>
          <w:rFonts w:ascii="Times New Roman" w:eastAsia="Times New Roman" w:hAnsi="Times New Roman" w:cs="Times New Roman"/>
          <w:b/>
        </w:rPr>
        <w:lastRenderedPageBreak/>
        <w:t xml:space="preserve">Система управления </w:t>
      </w:r>
      <w:r>
        <w:rPr>
          <w:rFonts w:ascii="Times New Roman" w:eastAsia="Times New Roman" w:hAnsi="Times New Roman" w:cs="Times New Roman"/>
          <w:b/>
        </w:rPr>
        <w:t xml:space="preserve">в </w:t>
      </w:r>
      <w:r w:rsidRPr="00503895">
        <w:rPr>
          <w:rFonts w:ascii="Times New Roman" w:eastAsia="Times New Roman" w:hAnsi="Times New Roman" w:cs="Times New Roman"/>
          <w:b/>
          <w:bCs/>
        </w:rPr>
        <w:t>СП  д/с «Колосок» ГБОУ СОШ с.Пестравка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-20119341</wp:posOffset>
                </wp:positionH>
                <wp:positionV relativeFrom="paragraph">
                  <wp:posOffset>-19319241</wp:posOffset>
                </wp:positionV>
                <wp:extent cx="0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84C1" id="Прямая соединительная линия 4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584.2pt,-1521.2pt" to="-1584.2pt,-1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-20119341</wp:posOffset>
                </wp:positionH>
                <wp:positionV relativeFrom="paragraph">
                  <wp:posOffset>-19319241</wp:posOffset>
                </wp:positionV>
                <wp:extent cx="0" cy="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3F49" id="Прямая соединительная линия 4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584.2pt,-1521.2pt" to="-1584.2pt,-1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>
                <wp:simplePos x="0" y="0"/>
                <wp:positionH relativeFrom="column">
                  <wp:posOffset>-20112356</wp:posOffset>
                </wp:positionH>
                <wp:positionV relativeFrom="paragraph">
                  <wp:posOffset>20921344</wp:posOffset>
                </wp:positionV>
                <wp:extent cx="0" cy="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F5E3" id="Прямая соединительная линия 40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583.65pt,1647.35pt" to="-1583.65pt,16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81915</wp:posOffset>
                </wp:positionV>
                <wp:extent cx="1075055" cy="589280"/>
                <wp:effectExtent l="0" t="0" r="10795" b="2032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6" type="#_x0000_t202" style="position:absolute;left:0;text-align:left;margin-left:265.35pt;margin-top:6.45pt;width:84.65pt;height:46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110490</wp:posOffset>
                </wp:positionV>
                <wp:extent cx="1513205" cy="589280"/>
                <wp:effectExtent l="0" t="0" r="10795" b="2032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Общее собрание</w:t>
                            </w:r>
                          </w:p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 xml:space="preserve"> трудового коллектива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27" type="#_x0000_t202" style="position:absolute;left:0;text-align:left;margin-left:-21.15pt;margin-top:8.7pt;width:119.15pt;height:46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Общее собрание</w:t>
                      </w:r>
                    </w:p>
                    <w:p w:rsidR="00B964A0" w:rsidRDefault="00B964A0" w:rsidP="00503895">
                      <w:pPr>
                        <w:jc w:val="center"/>
                      </w:pPr>
                      <w:r>
                        <w:t xml:space="preserve">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72390</wp:posOffset>
                </wp:positionV>
                <wp:extent cx="1103630" cy="598805"/>
                <wp:effectExtent l="0" t="0" r="20320" b="1079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Руководитель СП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28" type="#_x0000_t202" style="position:absolute;left:0;text-align:left;margin-left:161.85pt;margin-top:5.7pt;width:86.9pt;height:47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Руководитель СП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1107440</wp:posOffset>
                </wp:positionV>
                <wp:extent cx="1132205" cy="579755"/>
                <wp:effectExtent l="0" t="0" r="10795" b="1079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методист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.6pt;margin-top:87.2pt;width:89.15pt;height:45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методист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1111885</wp:posOffset>
                </wp:positionV>
                <wp:extent cx="1132205" cy="579755"/>
                <wp:effectExtent l="0" t="0" r="10795" b="1079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Зам. руководителя по охране здоровья детей работе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0" type="#_x0000_t202" style="position:absolute;left:0;text-align:left;margin-left:115.35pt;margin-top:87.55pt;width:89.15pt;height:45.6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Зам. руководителя по охране здоровья детей работе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1144270</wp:posOffset>
                </wp:positionV>
                <wp:extent cx="1132205" cy="571500"/>
                <wp:effectExtent l="0" t="0" r="10795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left:0;text-align:left;margin-left:232.35pt;margin-top:90.1pt;width:89.15pt;height:4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1136015</wp:posOffset>
                </wp:positionV>
                <wp:extent cx="1132205" cy="551180"/>
                <wp:effectExtent l="0" t="0" r="10795" b="2032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r>
                              <w:t xml:space="preserve"> </w:t>
                            </w:r>
                          </w:p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2" type="#_x0000_t202" style="position:absolute;left:0;text-align:left;margin-left:348.6pt;margin-top:89.45pt;width:89.15pt;height:43.4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" strokeweight=".5pt">
                <v:textbox inset=".25pt,.25pt,.25pt,.25pt">
                  <w:txbxContent>
                    <w:p w:rsidR="00B964A0" w:rsidRDefault="00B964A0" w:rsidP="00503895">
                      <w:r>
                        <w:t xml:space="preserve"> </w:t>
                      </w:r>
                    </w:p>
                    <w:p w:rsidR="00B964A0" w:rsidRDefault="00B964A0" w:rsidP="00503895">
                      <w:pPr>
                        <w:jc w:val="center"/>
                      </w:pPr>
                      <w: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445769</wp:posOffset>
                </wp:positionV>
                <wp:extent cx="161925" cy="0"/>
                <wp:effectExtent l="0" t="0" r="952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47D71" id="Прямая соединительная линия 5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2pt,35.1pt" to="158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2uzgIAAJ8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436244</wp:posOffset>
                </wp:positionV>
                <wp:extent cx="209550" cy="0"/>
                <wp:effectExtent l="0" t="0" r="19050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90B6" id="Прямая соединительная линия 57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95pt,34.35pt" to="265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-448311</wp:posOffset>
                </wp:positionH>
                <wp:positionV relativeFrom="paragraph">
                  <wp:posOffset>426720</wp:posOffset>
                </wp:positionV>
                <wp:extent cx="0" cy="4848225"/>
                <wp:effectExtent l="0" t="0" r="19050" b="952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8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1426B" id="Прямая соединительная линия 5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3pt,33.6pt" to="-35.3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UCzgIAAKAFAAAOAAAAZHJzL2Uyb0RvYy54bWysVN1u0zAUvkfiHazcZ0natE2jpdOWptzw&#10;M2lDXLuJ01gkdmR7TSeEBFwj7RF4BS5AmjTgGdI34thpwzpuEForRT7HPp+/c87n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2199640</wp:posOffset>
                </wp:positionV>
                <wp:extent cx="3122930" cy="427355"/>
                <wp:effectExtent l="0" t="0" r="20320" b="1079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Педагоги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left:0;text-align:left;margin-left:-3.9pt;margin-top:173.2pt;width:245.9pt;height:33.6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Педагоги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3301365</wp:posOffset>
                </wp:positionV>
                <wp:extent cx="884555" cy="532130"/>
                <wp:effectExtent l="0" t="0" r="10795" b="2032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left:0;text-align:left;margin-left:-15.15pt;margin-top:259.95pt;width:69.65pt;height:41.9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3348990</wp:posOffset>
                </wp:positionV>
                <wp:extent cx="1008380" cy="494030"/>
                <wp:effectExtent l="0" t="0" r="20320" b="2032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 xml:space="preserve">Музыкальный </w:t>
                            </w:r>
                          </w:p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left:0;text-align:left;margin-left:62.1pt;margin-top:263.7pt;width:79.4pt;height:38.9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 xml:space="preserve">Музыкальный </w:t>
                      </w:r>
                    </w:p>
                    <w:p w:rsidR="00B964A0" w:rsidRDefault="00B964A0" w:rsidP="00503895">
                      <w:pPr>
                        <w:jc w:val="center"/>
                      </w:pPr>
                      <w:r>
                        <w:t>руководитель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3348990</wp:posOffset>
                </wp:positionV>
                <wp:extent cx="1046480" cy="494030"/>
                <wp:effectExtent l="0" t="0" r="20320" b="2032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Педагог - психолог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left:0;text-align:left;margin-left:146.85pt;margin-top:263.7pt;width:82.4pt;height:38.9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Педагог - психолог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2171065</wp:posOffset>
                </wp:positionV>
                <wp:extent cx="913130" cy="522605"/>
                <wp:effectExtent l="0" t="0" r="20320" b="1079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МОП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7" type="#_x0000_t202" style="position:absolute;left:0;text-align:left;margin-left:255.6pt;margin-top:170.95pt;width:71.9pt;height:41.1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МОП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3373120</wp:posOffset>
                </wp:positionV>
                <wp:extent cx="1160780" cy="465455"/>
                <wp:effectExtent l="0" t="0" r="20320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left:0;text-align:left;margin-left:233.1pt;margin-top:265.6pt;width:91.4pt;height:36.6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Учитель-логопед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3373120</wp:posOffset>
                </wp:positionV>
                <wp:extent cx="894080" cy="446405"/>
                <wp:effectExtent l="0" t="0" r="20320" b="1079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инструктор по физкультуре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left:0;text-align:left;margin-left:329.85pt;margin-top:265.6pt;width:70.4pt;height:35.1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инструктор по физкультуре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4484370</wp:posOffset>
                </wp:positionV>
                <wp:extent cx="1875155" cy="541655"/>
                <wp:effectExtent l="0" t="0" r="10795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Дети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0" type="#_x0000_t202" style="position:absolute;left:0;text-align:left;margin-left:115.35pt;margin-top:353.1pt;width:147.65pt;height:42.6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Дети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5109210</wp:posOffset>
                </wp:positionV>
                <wp:extent cx="2237105" cy="436880"/>
                <wp:effectExtent l="0" t="0" r="1079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1" type="#_x0000_t202" style="position:absolute;left:0;text-align:left;margin-left:117.6pt;margin-top:402.3pt;width:176.15pt;height:34.4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5325109</wp:posOffset>
                </wp:positionV>
                <wp:extent cx="19431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4CB1" id="Прямая соединительная линия 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3pt,419.3pt" to="117.7pt,4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426719</wp:posOffset>
                </wp:positionV>
                <wp:extent cx="180975" cy="0"/>
                <wp:effectExtent l="0" t="0" r="952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5B36" id="Прямая соединительная линия 5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3pt,33.6pt" to="-21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483869</wp:posOffset>
                </wp:positionV>
                <wp:extent cx="152400" cy="0"/>
                <wp:effectExtent l="0" t="0" r="19050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E94F" id="Прямая соединительная линия 5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95pt,38.1pt" to="461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8IzgIAAJ8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5866764</wp:posOffset>
                </wp:positionH>
                <wp:positionV relativeFrom="paragraph">
                  <wp:posOffset>483870</wp:posOffset>
                </wp:positionV>
                <wp:extent cx="0" cy="4810125"/>
                <wp:effectExtent l="0" t="0" r="19050" b="95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0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BDBF9" id="Прямая соединительная линия 53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95pt,38.1pt" to="461.95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73zgIAAKAFAAAOAAAAZHJzL2Uyb0RvYy54bWysVN1u0zAUvkfiHazcZ0natE2jpdOWptzw&#10;M2lDXLuJ01gkdmR7TSeEBFwj7RF4BS5AmjTgGdI34thpwzpuEForRT7HPp+/c87n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5344159</wp:posOffset>
                </wp:positionV>
                <wp:extent cx="2133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38DA" id="Прямая соединительная линия 5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95pt,420.8pt" to="461.95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KXzQIAAJ4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660400</wp:posOffset>
                </wp:positionV>
                <wp:extent cx="1933575" cy="428625"/>
                <wp:effectExtent l="38100" t="0" r="28575" b="857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213C" id="Прямая соединительная линия 4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52pt" to="215.9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660400</wp:posOffset>
                </wp:positionV>
                <wp:extent cx="609600" cy="494030"/>
                <wp:effectExtent l="0" t="0" r="76200" b="5842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4940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B405" id="Прямая соединительная линия 45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52pt" to="263.9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660400</wp:posOffset>
                </wp:positionV>
                <wp:extent cx="361950" cy="494030"/>
                <wp:effectExtent l="38100" t="0" r="19050" b="5842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4940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EF21" id="Прямая соединительная линия 4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52pt" to="215.9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660400</wp:posOffset>
                </wp:positionV>
                <wp:extent cx="2181225" cy="485775"/>
                <wp:effectExtent l="0" t="0" r="66675" b="857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81225" cy="4857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E8D4" id="Прямая соединительная линия 43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52pt" to="387.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551814</wp:posOffset>
                </wp:positionH>
                <wp:positionV relativeFrom="paragraph">
                  <wp:posOffset>1676400</wp:posOffset>
                </wp:positionV>
                <wp:extent cx="0" cy="533400"/>
                <wp:effectExtent l="76200" t="0" r="5715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F451" id="Прямая соединительная линия 35" o:spid="_x0000_s1026" style="position:absolute;flip:y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45pt,132pt" to="43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1980564</wp:posOffset>
                </wp:positionH>
                <wp:positionV relativeFrom="paragraph">
                  <wp:posOffset>1680845</wp:posOffset>
                </wp:positionV>
                <wp:extent cx="0" cy="52387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F798" id="Прямая соединительная линия 34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95pt,132.35pt" to="155.9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76C088A7" wp14:editId="534759BD">
                <wp:simplePos x="0" y="0"/>
                <wp:positionH relativeFrom="column">
                  <wp:posOffset>3771264</wp:posOffset>
                </wp:positionH>
                <wp:positionV relativeFrom="paragraph">
                  <wp:posOffset>1704975</wp:posOffset>
                </wp:positionV>
                <wp:extent cx="0" cy="476250"/>
                <wp:effectExtent l="76200" t="0" r="57150" b="571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C5B7C" id="Прямая соединительная линия 32" o:spid="_x0000_s1026" style="position:absolute;flip:y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95pt,134.25pt" to="296.9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34A973A" wp14:editId="0F9877AC">
                <wp:simplePos x="0" y="0"/>
                <wp:positionH relativeFrom="column">
                  <wp:posOffset>1647189</wp:posOffset>
                </wp:positionH>
                <wp:positionV relativeFrom="paragraph">
                  <wp:posOffset>2616200</wp:posOffset>
                </wp:positionV>
                <wp:extent cx="0" cy="200025"/>
                <wp:effectExtent l="76200" t="0" r="76200" b="476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C5A1" id="Прямая соединительная линия 2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7pt,206pt" to="129.7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TB3wIAAME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733AEAA" wp14:editId="44C09DE7">
                <wp:simplePos x="0" y="0"/>
                <wp:positionH relativeFrom="column">
                  <wp:posOffset>189865</wp:posOffset>
                </wp:positionH>
                <wp:positionV relativeFrom="paragraph">
                  <wp:posOffset>2964179</wp:posOffset>
                </wp:positionV>
                <wp:extent cx="447675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70FCC" id="Прямая соединительная линия 28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95pt,233.4pt" to="367.4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C768135" wp14:editId="5947A35F">
                <wp:simplePos x="0" y="0"/>
                <wp:positionH relativeFrom="column">
                  <wp:posOffset>1247139</wp:posOffset>
                </wp:positionH>
                <wp:positionV relativeFrom="paragraph">
                  <wp:posOffset>2964180</wp:posOffset>
                </wp:positionV>
                <wp:extent cx="0" cy="390525"/>
                <wp:effectExtent l="76200" t="0" r="76200" b="476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3CA4" id="Прямая соединительная линия 2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2pt,233.4pt" to="98.2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eZ4AIAAME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2C535A8A" wp14:editId="14C5309C">
                <wp:simplePos x="0" y="0"/>
                <wp:positionH relativeFrom="column">
                  <wp:posOffset>2342514</wp:posOffset>
                </wp:positionH>
                <wp:positionV relativeFrom="paragraph">
                  <wp:posOffset>2964180</wp:posOffset>
                </wp:positionV>
                <wp:extent cx="0" cy="3905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4254" id="Прямая соединительная линия 2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45pt,233.4pt" to="184.45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084AIAAME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6BE6874B" wp14:editId="05E1320C">
                <wp:simplePos x="0" y="0"/>
                <wp:positionH relativeFrom="column">
                  <wp:posOffset>3504564</wp:posOffset>
                </wp:positionH>
                <wp:positionV relativeFrom="paragraph">
                  <wp:posOffset>2954655</wp:posOffset>
                </wp:positionV>
                <wp:extent cx="0" cy="42862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8C06" id="Прямая соединительная линия 25" o:spid="_x0000_s1026" style="position:absolute;flip: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95pt,232.65pt" to="275.9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B49BC1F" wp14:editId="46C2A8DC">
                <wp:simplePos x="0" y="0"/>
                <wp:positionH relativeFrom="column">
                  <wp:posOffset>4666614</wp:posOffset>
                </wp:positionH>
                <wp:positionV relativeFrom="paragraph">
                  <wp:posOffset>2964180</wp:posOffset>
                </wp:positionV>
                <wp:extent cx="0" cy="41910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DE02" id="Прямая соединительная линия 2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45pt,233.4pt" to="367.4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/D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4D138" wp14:editId="636B2E41">
                <wp:simplePos x="0" y="0"/>
                <wp:positionH relativeFrom="column">
                  <wp:posOffset>151765</wp:posOffset>
                </wp:positionH>
                <wp:positionV relativeFrom="paragraph">
                  <wp:posOffset>2964180</wp:posOffset>
                </wp:positionV>
                <wp:extent cx="9525" cy="342900"/>
                <wp:effectExtent l="76200" t="0" r="66675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D1277" id="Прямая соединительная линия 2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233.4pt" to="12.7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21DA5672" wp14:editId="50331D4B">
                <wp:simplePos x="0" y="0"/>
                <wp:positionH relativeFrom="column">
                  <wp:posOffset>370839</wp:posOffset>
                </wp:positionH>
                <wp:positionV relativeFrom="paragraph">
                  <wp:posOffset>3822700</wp:posOffset>
                </wp:positionV>
                <wp:extent cx="0" cy="361950"/>
                <wp:effectExtent l="76200" t="0" r="7620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4554" id="Прямая соединительная линия 17" o:spid="_x0000_s1026" style="position:absolute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pt,301pt" to="29.2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3F7A3D5" wp14:editId="5E54F732">
                <wp:simplePos x="0" y="0"/>
                <wp:positionH relativeFrom="column">
                  <wp:posOffset>1466214</wp:posOffset>
                </wp:positionH>
                <wp:positionV relativeFrom="paragraph">
                  <wp:posOffset>3832225</wp:posOffset>
                </wp:positionV>
                <wp:extent cx="0" cy="35242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BF8B" id="Прямая соединительная линия 16" o:spid="_x0000_s1026" style="position:absolute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45pt,301.75pt" to="115.45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7C9C2AAD" wp14:editId="0E1E362C">
                <wp:simplePos x="0" y="0"/>
                <wp:positionH relativeFrom="column">
                  <wp:posOffset>2332989</wp:posOffset>
                </wp:positionH>
                <wp:positionV relativeFrom="paragraph">
                  <wp:posOffset>3832225</wp:posOffset>
                </wp:positionV>
                <wp:extent cx="0" cy="352425"/>
                <wp:effectExtent l="76200" t="0" r="76200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B1FF" id="Прямая соединительная линия 15" o:spid="_x0000_s1026" style="position:absolute;flip:y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pt,301.75pt" to="183.7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3810EB42" wp14:editId="7C1E226F">
                <wp:simplePos x="0" y="0"/>
                <wp:positionH relativeFrom="column">
                  <wp:posOffset>3485514</wp:posOffset>
                </wp:positionH>
                <wp:positionV relativeFrom="paragraph">
                  <wp:posOffset>3832225</wp:posOffset>
                </wp:positionV>
                <wp:extent cx="0" cy="3524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8BFB" id="Прямая соединительная линия 14" o:spid="_x0000_s1026" style="position:absolute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45pt,301.75pt" to="274.45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2B1BE5E6" wp14:editId="684F7FD8">
                <wp:simplePos x="0" y="0"/>
                <wp:positionH relativeFrom="column">
                  <wp:posOffset>4771389</wp:posOffset>
                </wp:positionH>
                <wp:positionV relativeFrom="paragraph">
                  <wp:posOffset>3813175</wp:posOffset>
                </wp:positionV>
                <wp:extent cx="0" cy="37147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C4CAC" id="Прямая соединительная линия 13" o:spid="_x0000_s1026" style="position:absolute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.7pt,300.25pt" to="375.7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CE872C3" wp14:editId="0C876EE5">
                <wp:simplePos x="0" y="0"/>
                <wp:positionH relativeFrom="column">
                  <wp:posOffset>142240</wp:posOffset>
                </wp:positionH>
                <wp:positionV relativeFrom="paragraph">
                  <wp:posOffset>4175759</wp:posOffset>
                </wp:positionV>
                <wp:extent cx="48387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8F9F6" id="Прямая соединительная линия 1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pt,328.8pt" to="392.2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42B608AE" wp14:editId="5C77CB9C">
                <wp:simplePos x="0" y="0"/>
                <wp:positionH relativeFrom="column">
                  <wp:posOffset>4980939</wp:posOffset>
                </wp:positionH>
                <wp:positionV relativeFrom="paragraph">
                  <wp:posOffset>4175760</wp:posOffset>
                </wp:positionV>
                <wp:extent cx="0" cy="10668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E839" id="Прямая соединительная линия 11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2pt,328.8pt" to="392.2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7ACAF5B0" wp14:editId="57404EDB">
                <wp:simplePos x="0" y="0"/>
                <wp:positionH relativeFrom="column">
                  <wp:posOffset>3733165</wp:posOffset>
                </wp:positionH>
                <wp:positionV relativeFrom="paragraph">
                  <wp:posOffset>5220334</wp:posOffset>
                </wp:positionV>
                <wp:extent cx="12477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1563" id="Прямая соединительная линия 4" o:spid="_x0000_s1026" style="position:absolute;flip:x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95pt,411.05pt" to="392.2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591E1361" wp14:editId="71DA58B0">
                <wp:simplePos x="0" y="0"/>
                <wp:positionH relativeFrom="column">
                  <wp:posOffset>142239</wp:posOffset>
                </wp:positionH>
                <wp:positionV relativeFrom="paragraph">
                  <wp:posOffset>4175760</wp:posOffset>
                </wp:positionV>
                <wp:extent cx="0" cy="1057275"/>
                <wp:effectExtent l="0" t="0" r="1905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4A73" id="Прямая соединительная линия 10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.2pt,328.8pt" to="11.2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08939B8" wp14:editId="0B782356">
                <wp:simplePos x="0" y="0"/>
                <wp:positionH relativeFrom="column">
                  <wp:posOffset>142240</wp:posOffset>
                </wp:positionH>
                <wp:positionV relativeFrom="paragraph">
                  <wp:posOffset>5210809</wp:posOffset>
                </wp:positionV>
                <wp:extent cx="13525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3F7E" id="Прямая соединительная линия 3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pt,410.3pt" to="117.7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1AF04567" wp14:editId="0EA34BE0">
                <wp:simplePos x="0" y="0"/>
                <wp:positionH relativeFrom="column">
                  <wp:posOffset>2409189</wp:posOffset>
                </wp:positionH>
                <wp:positionV relativeFrom="paragraph">
                  <wp:posOffset>4175760</wp:posOffset>
                </wp:positionV>
                <wp:extent cx="0" cy="3143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0D17E" id="Прямая соединительная линия 9" o:spid="_x0000_s1026" style="position:absolute;flip:y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7pt,328.8pt" to="189.7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" strokeweight=".26mm">
                <v:stroke start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29A2807B" wp14:editId="5A27B9AF">
                <wp:simplePos x="0" y="0"/>
                <wp:positionH relativeFrom="column">
                  <wp:posOffset>1923415</wp:posOffset>
                </wp:positionH>
                <wp:positionV relativeFrom="paragraph">
                  <wp:posOffset>445769</wp:posOffset>
                </wp:positionV>
                <wp:extent cx="133350" cy="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E9FE0" id="Прямая соединительная линия 52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45pt,35.1pt" to="161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 wp14:anchorId="410B67F5" wp14:editId="6DA005BB">
                <wp:simplePos x="0" y="0"/>
                <wp:positionH relativeFrom="column">
                  <wp:posOffset>4560570</wp:posOffset>
                </wp:positionH>
                <wp:positionV relativeFrom="paragraph">
                  <wp:posOffset>91440</wp:posOffset>
                </wp:positionV>
                <wp:extent cx="1170305" cy="589280"/>
                <wp:effectExtent l="0" t="0" r="10795" b="2032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A0" w:rsidRDefault="00B964A0" w:rsidP="00503895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67F5" id="Поле 59" o:spid="_x0000_s1042" type="#_x0000_t202" style="position:absolute;left:0;text-align:left;margin-left:359.1pt;margin-top:7.2pt;width:92.15pt;height:46.4pt;z-index:251717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" strokeweight=".5pt">
                <v:textbox inset=".25pt,.25pt,.25pt,.25pt">
                  <w:txbxContent>
                    <w:p w:rsidR="00B964A0" w:rsidRDefault="00B964A0" w:rsidP="00503895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2F08CE12" wp14:editId="7FD65B2E">
                <wp:simplePos x="0" y="0"/>
                <wp:positionH relativeFrom="column">
                  <wp:posOffset>4447540</wp:posOffset>
                </wp:positionH>
                <wp:positionV relativeFrom="paragraph">
                  <wp:posOffset>474344</wp:posOffset>
                </wp:positionV>
                <wp:extent cx="114300" cy="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BD51" id="Прямая соединительная линия 51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0.2pt,37.35pt" to="359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RKzwIAAJ8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D750153" wp14:editId="6CC0B2AE">
                <wp:simplePos x="0" y="0"/>
                <wp:positionH relativeFrom="column">
                  <wp:posOffset>1247140</wp:posOffset>
                </wp:positionH>
                <wp:positionV relativeFrom="paragraph">
                  <wp:posOffset>445769</wp:posOffset>
                </wp:positionV>
                <wp:extent cx="809625" cy="0"/>
                <wp:effectExtent l="0" t="0" r="9525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71C0" id="Прямая соединительная линия 50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2pt,35.1pt" to="161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37939BC5" wp14:editId="34CBB766">
                <wp:simplePos x="0" y="0"/>
                <wp:positionH relativeFrom="column">
                  <wp:posOffset>3072765</wp:posOffset>
                </wp:positionH>
                <wp:positionV relativeFrom="paragraph">
                  <wp:posOffset>2471419</wp:posOffset>
                </wp:positionV>
                <wp:extent cx="171450" cy="0"/>
                <wp:effectExtent l="0" t="76200" r="19050" b="11430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24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241.95pt;margin-top:194.6pt;width:13.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06478DF0" wp14:editId="021CE76A">
                <wp:simplePos x="0" y="0"/>
                <wp:positionH relativeFrom="column">
                  <wp:posOffset>-20119341</wp:posOffset>
                </wp:positionH>
                <wp:positionV relativeFrom="paragraph">
                  <wp:posOffset>-19519266</wp:posOffset>
                </wp:positionV>
                <wp:extent cx="0" cy="0"/>
                <wp:effectExtent l="0" t="0" r="0" b="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0AC1" id="Прямая соединительная линия 49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584.2pt,-1536.95pt" to="-1584.2pt,-1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29E67BF7" wp14:editId="0A2E7DE4">
                <wp:simplePos x="0" y="0"/>
                <wp:positionH relativeFrom="column">
                  <wp:posOffset>-20119341</wp:posOffset>
                </wp:positionH>
                <wp:positionV relativeFrom="paragraph">
                  <wp:posOffset>-19519266</wp:posOffset>
                </wp:positionV>
                <wp:extent cx="0" cy="0"/>
                <wp:effectExtent l="0" t="0" r="0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E0635" id="Прямая соединительная линия 48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584.2pt,-1536.95pt" to="-1584.2pt,-1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34A03F10" wp14:editId="02A01B3D">
                <wp:simplePos x="0" y="0"/>
                <wp:positionH relativeFrom="column">
                  <wp:posOffset>-20119341</wp:posOffset>
                </wp:positionH>
                <wp:positionV relativeFrom="paragraph">
                  <wp:posOffset>-19519266</wp:posOffset>
                </wp:positionV>
                <wp:extent cx="0" cy="0"/>
                <wp:effectExtent l="0" t="0" r="0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1D9A" id="Прямая соединительная линия 47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584.2pt,-1536.95pt" to="-1584.2pt,-1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" strokeweight=".26mm">
                <v:stroke joinstyle="miter"/>
              </v:line>
            </w:pict>
          </mc:Fallback>
        </mc:AlternateConten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721C48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6CEC2D" wp14:editId="23AD5876">
                <wp:simplePos x="0" y="0"/>
                <wp:positionH relativeFrom="column">
                  <wp:posOffset>2056765</wp:posOffset>
                </wp:positionH>
                <wp:positionV relativeFrom="paragraph">
                  <wp:posOffset>73660</wp:posOffset>
                </wp:positionV>
                <wp:extent cx="1609725" cy="500380"/>
                <wp:effectExtent l="0" t="0" r="66675" b="711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9725" cy="5003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17A2" id="Прямая соединительная линия 33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5.8pt" to="288.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" strokeweight=".26mm">
                <v:stroke startarrow="block" joinstyle="miter"/>
              </v:line>
            </w:pict>
          </mc:Fallback>
        </mc:AlternateContent>
      </w: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503895" w:rsidRPr="00503895" w:rsidRDefault="00503895" w:rsidP="0050389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03895" w:rsidRPr="00503895" w:rsidRDefault="00503895" w:rsidP="005038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03895" w:rsidRPr="00503895" w:rsidRDefault="00503895" w:rsidP="005038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образовательной деятельности</w:t>
      </w:r>
    </w:p>
    <w:p w:rsidR="00503895" w:rsidRPr="00503895" w:rsidRDefault="00503895" w:rsidP="00FD14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89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Задача 1.</w:t>
      </w:r>
      <w:r w:rsidRPr="00503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5F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Сохранение и укрепление здоровья детей через совместную деятельность с семьями воспитанников</w:t>
      </w:r>
    </w:p>
    <w:p w:rsidR="00503895" w:rsidRPr="00503895" w:rsidRDefault="00B964A0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</w:t>
      </w:r>
      <w:r w:rsidR="00503895"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313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3895"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детей с хроническими заболеваниями уменьшилось 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503895"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человека, по сравнению с предыдущим годом.</w:t>
      </w:r>
    </w:p>
    <w:p w:rsidR="00503895" w:rsidRPr="00503895" w:rsidRDefault="00B964A0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503895"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детей детского сада имеют хронические заболевания.</w:t>
      </w:r>
    </w:p>
    <w:p w:rsidR="00503895" w:rsidRPr="00503895" w:rsidRDefault="00503895" w:rsidP="00FD1470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503895">
        <w:rPr>
          <w:rFonts w:ascii="Times New Roman" w:eastAsia="Times New Roman" w:hAnsi="Times New Roman" w:cs="Times New Roman"/>
          <w:iCs/>
        </w:rPr>
        <w:t xml:space="preserve">Количество дней по болезни на одного ребенка остается </w:t>
      </w:r>
      <w:r w:rsidR="00625F65">
        <w:rPr>
          <w:rFonts w:ascii="Times New Roman" w:eastAsia="Times New Roman" w:hAnsi="Times New Roman" w:cs="Times New Roman"/>
          <w:iCs/>
        </w:rPr>
        <w:t xml:space="preserve">стабильно </w:t>
      </w:r>
      <w:r w:rsidRPr="00503895">
        <w:rPr>
          <w:rFonts w:ascii="Times New Roman" w:eastAsia="Times New Roman" w:hAnsi="Times New Roman" w:cs="Times New Roman"/>
          <w:iCs/>
        </w:rPr>
        <w:t>низким по сравнению со средними пок</w:t>
      </w:r>
      <w:r w:rsidR="003566E2">
        <w:rPr>
          <w:rFonts w:ascii="Times New Roman" w:eastAsia="Times New Roman" w:hAnsi="Times New Roman" w:cs="Times New Roman"/>
          <w:iCs/>
        </w:rPr>
        <w:t>азателями по району и составляет</w:t>
      </w:r>
      <w:r w:rsidR="00625F65">
        <w:rPr>
          <w:rFonts w:ascii="Times New Roman" w:eastAsia="Times New Roman" w:hAnsi="Times New Roman" w:cs="Times New Roman"/>
          <w:iCs/>
        </w:rPr>
        <w:t xml:space="preserve"> </w:t>
      </w:r>
      <w:r w:rsidRPr="00503895">
        <w:rPr>
          <w:rFonts w:ascii="Times New Roman" w:eastAsia="Times New Roman" w:hAnsi="Times New Roman" w:cs="Times New Roman"/>
          <w:iCs/>
        </w:rPr>
        <w:t xml:space="preserve"> </w:t>
      </w:r>
      <w:r w:rsidR="00B964A0">
        <w:rPr>
          <w:rFonts w:ascii="Times New Roman" w:eastAsia="Times New Roman" w:hAnsi="Times New Roman" w:cs="Times New Roman"/>
          <w:b/>
          <w:iCs/>
        </w:rPr>
        <w:t>4</w:t>
      </w:r>
      <w:r w:rsidR="00F75A63">
        <w:rPr>
          <w:rFonts w:ascii="Times New Roman" w:eastAsia="Times New Roman" w:hAnsi="Times New Roman" w:cs="Times New Roman"/>
          <w:b/>
          <w:iCs/>
        </w:rPr>
        <w:t>,9</w:t>
      </w:r>
      <w:r w:rsidR="003566E2">
        <w:rPr>
          <w:rFonts w:ascii="Times New Roman" w:eastAsia="Times New Roman" w:hAnsi="Times New Roman" w:cs="Times New Roman"/>
          <w:b/>
          <w:iCs/>
        </w:rPr>
        <w:t xml:space="preserve"> </w:t>
      </w:r>
      <w:r w:rsidR="00FD1470">
        <w:rPr>
          <w:rFonts w:ascii="Times New Roman" w:eastAsia="Times New Roman" w:hAnsi="Times New Roman" w:cs="Times New Roman"/>
          <w:b/>
          <w:iCs/>
        </w:rPr>
        <w:t>дня</w:t>
      </w:r>
      <w:r w:rsidRPr="00625F65">
        <w:rPr>
          <w:rFonts w:ascii="Times New Roman" w:eastAsia="Times New Roman" w:hAnsi="Times New Roman" w:cs="Times New Roman"/>
          <w:b/>
          <w:iCs/>
        </w:rPr>
        <w:t>.</w:t>
      </w:r>
      <w:r w:rsidRPr="00503895">
        <w:rPr>
          <w:rFonts w:ascii="Times New Roman" w:eastAsia="Times New Roman" w:hAnsi="Times New Roman" w:cs="Times New Roman"/>
          <w:iCs/>
        </w:rPr>
        <w:t xml:space="preserve"> </w:t>
      </w:r>
    </w:p>
    <w:p w:rsidR="00BA1BB3" w:rsidRDefault="00503895" w:rsidP="00BA1BB3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503895">
        <w:rPr>
          <w:rFonts w:ascii="Times New Roman" w:eastAsia="Times New Roman" w:hAnsi="Times New Roman" w:cs="Times New Roman"/>
          <w:iCs/>
        </w:rPr>
        <w:t xml:space="preserve"> Количество ЧБД снизилось  на </w:t>
      </w:r>
      <w:r w:rsidR="00B964A0">
        <w:rPr>
          <w:rFonts w:ascii="Times New Roman" w:eastAsia="Times New Roman" w:hAnsi="Times New Roman" w:cs="Times New Roman"/>
          <w:iCs/>
        </w:rPr>
        <w:t>2</w:t>
      </w:r>
      <w:r w:rsidRPr="00503895">
        <w:rPr>
          <w:rFonts w:ascii="Times New Roman" w:eastAsia="Times New Roman" w:hAnsi="Times New Roman" w:cs="Times New Roman"/>
          <w:iCs/>
        </w:rPr>
        <w:t>%.</w:t>
      </w:r>
      <w:r w:rsidR="00BA1BB3">
        <w:rPr>
          <w:rFonts w:ascii="Times New Roman" w:eastAsia="Times New Roman" w:hAnsi="Times New Roman" w:cs="Times New Roman"/>
          <w:iCs/>
        </w:rPr>
        <w:t xml:space="preserve"> </w:t>
      </w:r>
    </w:p>
    <w:p w:rsidR="00106188" w:rsidRPr="00BA1BB3" w:rsidRDefault="00BA1BB3" w:rsidP="00BA1BB3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</w:t>
      </w:r>
      <w:r w:rsidR="00503895" w:rsidRPr="00503895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Оценка индивидуального развития детей дошкольного возраста, показала положите</w:t>
      </w:r>
      <w:r w:rsidR="00B964A0">
        <w:rPr>
          <w:rFonts w:ascii="Times New Roman" w:eastAsia="Times New Roman" w:hAnsi="Times New Roman" w:cs="Times New Roman"/>
          <w:bCs/>
          <w:iCs/>
          <w:sz w:val="24"/>
          <w:szCs w:val="24"/>
        </w:rPr>
        <w:t>льную динамику результатов в 2020</w:t>
      </w:r>
      <w:r w:rsidR="00E313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03895" w:rsidRPr="005038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по сравнению с предыдущим годом, что свидетельствует об эффективности педагогических действий</w:t>
      </w:r>
      <w:r w:rsidR="00625F65">
        <w:rPr>
          <w:rFonts w:ascii="Times New Roman" w:eastAsia="Times New Roman" w:hAnsi="Times New Roman" w:cs="Times New Roman"/>
          <w:bCs/>
          <w:iCs/>
          <w:sz w:val="24"/>
          <w:szCs w:val="24"/>
        </w:rPr>
        <w:t>, пользе физкультурных занятий</w:t>
      </w:r>
      <w:r w:rsidR="00106188">
        <w:rPr>
          <w:rFonts w:ascii="Times New Roman" w:eastAsia="Times New Roman" w:hAnsi="Times New Roman" w:cs="Times New Roman"/>
          <w:bCs/>
          <w:iCs/>
          <w:sz w:val="24"/>
          <w:szCs w:val="24"/>
        </w:rPr>
        <w:t>, оздоровительных мероприятий</w:t>
      </w:r>
      <w:r w:rsidR="00503895" w:rsidRPr="005038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503895" w:rsidRPr="00503895" w:rsidRDefault="00625F65" w:rsidP="00D95561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Для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повышения физической подготовленности воспитанников</w:t>
      </w:r>
      <w:r w:rsidR="00106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сокращении дней, пропущенных детьми по болезни</w:t>
      </w:r>
      <w:r w:rsidR="00AF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сохранения достигнутого уровня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следует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52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совершенствовать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качеств</w:t>
      </w:r>
      <w:r w:rsidR="00B952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индивидуальной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групповой 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работы,  </w:t>
      </w:r>
      <w:r w:rsidR="00106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внедрять в работу инновационные технологии, соблюдать режим закаливания,  работать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дополнительным образовательным программам по физическому воспитанию и работы с часто болеющими детьми, а также </w:t>
      </w:r>
      <w:r w:rsidR="00106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обновление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спортив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оборудования (</w:t>
      </w:r>
      <w:r w:rsidR="00B952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мячи,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санки)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952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обновление 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разметки   асфал</w:t>
      </w:r>
      <w:r w:rsidR="00FD1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ьтового покрытия в летнее время</w:t>
      </w:r>
      <w:r w:rsidR="00503895" w:rsidRPr="00503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D1470" w:rsidRPr="00D95561" w:rsidRDefault="00503895" w:rsidP="00FD147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5561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Годовая задача выполнена.</w:t>
      </w:r>
    </w:p>
    <w:p w:rsidR="00503895" w:rsidRPr="00FD1470" w:rsidRDefault="00FD1470" w:rsidP="00FD1470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</w:t>
      </w:r>
      <w:r w:rsidR="00D95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3895" w:rsidRPr="00503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3C4B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Повысить уровень социально-коммуникативного развития через качественную организацию театрализованной деятельности</w:t>
      </w:r>
      <w:r w:rsidR="00714E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детей в процессе художественно-эстетической деятельности.</w:t>
      </w:r>
      <w:r w:rsidR="004D3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A38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Увеличение уровня развития нравственно-патриотического воспитания на </w:t>
      </w:r>
      <w:r w:rsidR="00B964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AA38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%.</w:t>
      </w:r>
    </w:p>
    <w:p w:rsidR="00503895" w:rsidRPr="00503895" w:rsidRDefault="00503895" w:rsidP="00FD14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Результаты </w:t>
      </w:r>
      <w:r w:rsidR="00714E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развития нравственно-патриотической </w:t>
      </w: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деятельности </w:t>
      </w:r>
      <w:r w:rsidR="00714E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714E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художественно-эстетическом</w:t>
      </w:r>
      <w:r w:rsidR="00714E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направлени</w:t>
      </w:r>
      <w:r w:rsidR="00714E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979FA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Большей частью дети создают 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или по памяти. Наличие такого рода представлений дает пищу работе воображения. Формируются эти представления в процессе непосредственного познания объектов изображения в играх, на прогулках, специально организованных наблюдений, о многом дети узнают из рассказов, из произведений художественной литературы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нравственно-патриотическую тему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разучивают стихи и песни на патриотическую тему.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аботу 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делили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блоки: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моя улица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семья.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детский сад.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Малая Родина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FD1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сия-Р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 моя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– столица России</w:t>
      </w:r>
      <w:r w:rsidR="009979FA" w:rsidRPr="00997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80D" w:rsidRDefault="00AA380D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 показывают, что уровень развития нравственно-патри</w:t>
      </w:r>
      <w:r w:rsidR="00B96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отического воспитания вырос на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прошлым уч. годом.</w:t>
      </w:r>
    </w:p>
    <w:p w:rsidR="00FD1470" w:rsidRDefault="00B556AB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6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 Годовая задача выполнена.</w:t>
      </w:r>
    </w:p>
    <w:p w:rsidR="00503895" w:rsidRPr="00FD1470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у дошкольников индивидуального маршрута развития в художественно — эстетическом направлении, реализуя его в образовательных областях «Музыка» и «Художественное творчество».</w:t>
      </w:r>
    </w:p>
    <w:tbl>
      <w:tblPr>
        <w:tblW w:w="491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4086"/>
        <w:gridCol w:w="2404"/>
        <w:gridCol w:w="2404"/>
      </w:tblGrid>
      <w:tr w:rsidR="00503895" w:rsidRPr="00503895" w:rsidTr="00503895">
        <w:trPr>
          <w:trHeight w:val="1087"/>
          <w:tblCellSpacing w:w="0" w:type="dxa"/>
        </w:trPr>
        <w:tc>
          <w:tcPr>
            <w:tcW w:w="3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FD1470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03895"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дошкольников, реализующих индивидуальный маршрут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дошкольников в %</w:t>
            </w:r>
          </w:p>
        </w:tc>
      </w:tr>
      <w:tr w:rsidR="00503895" w:rsidRPr="00503895" w:rsidTr="00503895">
        <w:trPr>
          <w:trHeight w:val="551"/>
          <w:tblCellSpacing w:w="0" w:type="dxa"/>
        </w:trPr>
        <w:tc>
          <w:tcPr>
            <w:tcW w:w="3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направленность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B964A0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B964A0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503895" w:rsidRPr="00503895" w:rsidRDefault="00503895" w:rsidP="00FD1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развития детей по образовательной области «Музыка», по кол-ву детей</w:t>
      </w:r>
      <w:r w:rsidR="00B556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%</w:t>
      </w:r>
    </w:p>
    <w:tbl>
      <w:tblPr>
        <w:tblW w:w="963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4"/>
        <w:gridCol w:w="1013"/>
        <w:gridCol w:w="850"/>
        <w:gridCol w:w="950"/>
        <w:gridCol w:w="1037"/>
        <w:gridCol w:w="993"/>
        <w:gridCol w:w="783"/>
        <w:gridCol w:w="750"/>
        <w:gridCol w:w="30"/>
        <w:gridCol w:w="1050"/>
        <w:gridCol w:w="983"/>
      </w:tblGrid>
      <w:tr w:rsidR="00B964A0" w:rsidRPr="00503895" w:rsidTr="00B964A0">
        <w:trPr>
          <w:tblCellSpacing w:w="0" w:type="dxa"/>
        </w:trPr>
        <w:tc>
          <w:tcPr>
            <w:tcW w:w="119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2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964A0" w:rsidRPr="00503895" w:rsidTr="00503895">
        <w:trPr>
          <w:tblCellSpacing w:w="0" w:type="dxa"/>
        </w:trPr>
        <w:tc>
          <w:tcPr>
            <w:tcW w:w="119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B964A0" w:rsidRPr="00503895" w:rsidTr="00B964A0">
        <w:trPr>
          <w:tblCellSpacing w:w="0" w:type="dxa"/>
        </w:trPr>
        <w:tc>
          <w:tcPr>
            <w:tcW w:w="11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B964A0" w:rsidRPr="00503895" w:rsidTr="00B964A0">
        <w:trPr>
          <w:tblCellSpacing w:w="0" w:type="dxa"/>
        </w:trPr>
        <w:tc>
          <w:tcPr>
            <w:tcW w:w="11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46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64A0" w:rsidRPr="00503895" w:rsidRDefault="00B964A0" w:rsidP="00B964A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27</w:t>
            </w:r>
          </w:p>
        </w:tc>
      </w:tr>
      <w:tr w:rsidR="00B964A0" w:rsidRPr="00503895" w:rsidTr="00503895">
        <w:trPr>
          <w:tblCellSpacing w:w="0" w:type="dxa"/>
        </w:trPr>
        <w:tc>
          <w:tcPr>
            <w:tcW w:w="11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964A0" w:rsidRPr="00503895" w:rsidRDefault="00B964A0" w:rsidP="00B9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</w:t>
            </w:r>
          </w:p>
        </w:tc>
      </w:tr>
    </w:tbl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Вывод:</w:t>
      </w: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высокий и средний уровень развития детей в музыкальной деятельности за учебный год </w:t>
      </w:r>
      <w:r w:rsidR="00143F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остается стабильно высоким</w:t>
      </w: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 необходимо систему индивидуальной работы с детьми на основе первичной диагностики</w:t>
      </w:r>
      <w:r w:rsidR="00D30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совершенствовать</w:t>
      </w:r>
      <w:r w:rsidR="00B96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совершенствовать онлайн-технологии.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развития детей</w:t>
      </w: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образовательной области «Художественное творчество», в %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897"/>
        <w:gridCol w:w="794"/>
        <w:gridCol w:w="1181"/>
        <w:gridCol w:w="897"/>
        <w:gridCol w:w="794"/>
        <w:gridCol w:w="1181"/>
        <w:gridCol w:w="852"/>
        <w:gridCol w:w="973"/>
        <w:gridCol w:w="1139"/>
      </w:tblGrid>
      <w:tr w:rsidR="00503895" w:rsidRPr="00503895" w:rsidTr="00D30F1A">
        <w:trPr>
          <w:tblCellSpacing w:w="0" w:type="dxa"/>
        </w:trPr>
        <w:tc>
          <w:tcPr>
            <w:tcW w:w="55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1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D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FD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895" w:rsidRPr="00503895" w:rsidRDefault="00B964A0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503895"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3895"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503895" w:rsidRPr="00503895" w:rsidTr="00D30F1A">
        <w:trPr>
          <w:tblCellSpacing w:w="0" w:type="dxa"/>
        </w:trPr>
        <w:tc>
          <w:tcPr>
            <w:tcW w:w="55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D30F1A" w:rsidRPr="00503895" w:rsidTr="00D30F1A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↑ 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↑ 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143FC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0F1A" w:rsidRPr="00503895" w:rsidTr="00D30F1A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D30F1A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50389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D30F1A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143FC5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0F1A" w:rsidRPr="00503895" w:rsidRDefault="00143FC5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</w:tr>
      <w:tr w:rsidR="00D30F1A" w:rsidRPr="00503895" w:rsidTr="00D30F1A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1A" w:rsidRPr="00503895" w:rsidRDefault="00D30F1A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143FC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1A" w:rsidRPr="00503895" w:rsidRDefault="00143FC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F1A"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0F1A" w:rsidRPr="00503895" w:rsidRDefault="00143FC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</w:t>
      </w:r>
      <w:r w:rsidRPr="00503895">
        <w:rPr>
          <w:rFonts w:ascii="Calibri" w:eastAsia="Times New Roman" w:hAnsi="Calibri" w:cs="Times New Roman"/>
        </w:rPr>
        <w:t xml:space="preserve"> </w:t>
      </w: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высокого и среднего уровня развития детей по образовательной области «Художественное творчество»  </w:t>
      </w:r>
      <w:r w:rsidR="00844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стабильно </w:t>
      </w:r>
      <w:r w:rsidR="00143F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остаются на высоком уровне</w:t>
      </w: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Наличие дополнительных услуг в СП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6"/>
        <w:gridCol w:w="3132"/>
        <w:gridCol w:w="1370"/>
      </w:tblGrid>
      <w:tr w:rsidR="00503895" w:rsidRPr="00503895" w:rsidTr="0050389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образовательных услуг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27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услуг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получающие данную дополнительную образовательную услугу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( %)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 направленность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B964A0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3895"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2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03895" w:rsidRPr="00503895" w:rsidRDefault="00503895" w:rsidP="00FD1470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ВЫВОД: Годовая задача выполнена.</w:t>
      </w:r>
    </w:p>
    <w:p w:rsidR="00503895" w:rsidRPr="00503895" w:rsidRDefault="00503895" w:rsidP="00FD147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/>
          <w:iCs/>
          <w:sz w:val="27"/>
          <w:szCs w:val="27"/>
        </w:rPr>
        <w:t>Задача 3.</w:t>
      </w:r>
      <w:r w:rsidRPr="00503895">
        <w:rPr>
          <w:rFonts w:ascii="Calibri" w:eastAsia="Times New Roman" w:hAnsi="Calibri" w:cs="Times New Roman"/>
          <w:i/>
          <w:iCs/>
          <w:sz w:val="27"/>
          <w:szCs w:val="27"/>
        </w:rPr>
        <w:t xml:space="preserve"> </w:t>
      </w:r>
      <w:r w:rsidR="00066B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Продолжать развивать речь дошкольников, включая ее во все виды деятельности в соответствие с ФГОС.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03895" w:rsidRPr="00503895" w:rsidRDefault="00503895" w:rsidP="00FD1470">
      <w:pPr>
        <w:keepNext/>
        <w:keepLines/>
        <w:spacing w:after="0"/>
        <w:jc w:val="both"/>
        <w:outlineLvl w:val="2"/>
        <w:rPr>
          <w:rFonts w:ascii="Cambria" w:eastAsia="Times New Roman" w:hAnsi="Cambria" w:cs="Times New Roman"/>
          <w:b/>
          <w:bCs/>
        </w:rPr>
      </w:pPr>
      <w:r w:rsidRPr="00503895">
        <w:rPr>
          <w:rFonts w:ascii="Cambria" w:eastAsia="Times New Roman" w:hAnsi="Cambria" w:cs="Times New Roman"/>
          <w:b/>
          <w:bCs/>
          <w:sz w:val="24"/>
          <w:szCs w:val="24"/>
        </w:rPr>
        <w:t xml:space="preserve">Пути достижения: </w:t>
      </w:r>
    </w:p>
    <w:p w:rsidR="00503895" w:rsidRPr="00503895" w:rsidRDefault="00503895" w:rsidP="00FD1470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применение   дидактических игр, занимательных </w:t>
      </w:r>
      <w:r w:rsidR="00FD14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задач и развлечений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Организованное тесное взаимодействие </w:t>
      </w:r>
      <w:r w:rsidR="00066B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всех специалистов детского сада, в том числе с учителем-логопедом</w:t>
      </w:r>
    </w:p>
    <w:p w:rsidR="00503895" w:rsidRPr="00503895" w:rsidRDefault="00503895" w:rsidP="00FD147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Привести в соответствие раздаточный и иной наглядный материал в группах.</w:t>
      </w:r>
    </w:p>
    <w:p w:rsidR="00503895" w:rsidRPr="00BA1BB3" w:rsidRDefault="00503895" w:rsidP="00FD1470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Усилить контроль за качеством проведения  дидактических игр по формированию </w:t>
      </w:r>
      <w:r w:rsidR="00FD14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культуры </w:t>
      </w:r>
      <w:r w:rsidR="00066B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речи.</w:t>
      </w:r>
    </w:p>
    <w:p w:rsidR="00503895" w:rsidRPr="00503895" w:rsidRDefault="00BA1BB3" w:rsidP="00BA1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</w:t>
      </w:r>
      <w:r w:rsidR="00503895" w:rsidRPr="005038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503895" w:rsidRPr="00503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Результаты развития </w:t>
      </w:r>
      <w:r w:rsidR="00154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речи</w:t>
      </w:r>
      <w:r w:rsidR="00503895" w:rsidRPr="00503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дошкольников(%)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62"/>
        <w:gridCol w:w="1074"/>
        <w:gridCol w:w="1142"/>
        <w:gridCol w:w="1176"/>
        <w:gridCol w:w="1060"/>
        <w:gridCol w:w="1090"/>
        <w:gridCol w:w="1085"/>
        <w:gridCol w:w="947"/>
      </w:tblGrid>
      <w:tr w:rsidR="00503895" w:rsidRPr="00503895" w:rsidTr="00503895">
        <w:tc>
          <w:tcPr>
            <w:tcW w:w="3732" w:type="dxa"/>
            <w:gridSpan w:val="3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201</w:t>
            </w:r>
            <w:r w:rsidR="00FD147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8" w:type="dxa"/>
            <w:gridSpan w:val="3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201</w:t>
            </w:r>
            <w:r w:rsidR="00FD147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dxa"/>
            <w:gridSpan w:val="3"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503895" w:rsidRPr="00503895" w:rsidTr="00503895">
        <w:tc>
          <w:tcPr>
            <w:tcW w:w="1171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391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7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309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468" w:type="dxa"/>
            <w:hideMark/>
          </w:tcPr>
          <w:p w:rsidR="00503895" w:rsidRPr="0015419D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5419D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91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95" w:type="dxa"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25" w:type="dxa"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34" w:type="dxa"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503895" w:rsidRPr="00503895" w:rsidTr="00503895">
        <w:tc>
          <w:tcPr>
            <w:tcW w:w="1171" w:type="dxa"/>
            <w:hideMark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1" w:type="dxa"/>
            <w:hideMark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0" w:type="dxa"/>
            <w:hideMark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hideMark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8" w:type="dxa"/>
            <w:hideMark/>
          </w:tcPr>
          <w:p w:rsidR="00503895" w:rsidRPr="0015419D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5419D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1" w:type="dxa"/>
            <w:hideMark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" w:type="dxa"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" w:type="dxa"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4" w:type="dxa"/>
          </w:tcPr>
          <w:p w:rsidR="00503895" w:rsidRPr="00503895" w:rsidRDefault="0015419D" w:rsidP="00FD14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503895" w:rsidRPr="00503895" w:rsidRDefault="00503895" w:rsidP="00FD1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Высокий и средний уровень развития </w:t>
      </w:r>
      <w:r w:rsidR="00154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речи </w:t>
      </w:r>
      <w:r w:rsidRPr="005038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увеличился на </w:t>
      </w:r>
      <w:r w:rsidR="00154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038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 по сравнению с прошлым учебным годом.</w:t>
      </w:r>
    </w:p>
    <w:p w:rsidR="00503895" w:rsidRPr="00503895" w:rsidRDefault="00503895" w:rsidP="00FD1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 годовая задача выполнена.</w:t>
      </w:r>
    </w:p>
    <w:p w:rsidR="00503895" w:rsidRPr="00503895" w:rsidRDefault="00503895" w:rsidP="00FD1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 4.</w:t>
      </w:r>
      <w:r w:rsidR="0015419D" w:rsidRPr="00154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Продолжать создавать</w:t>
      </w:r>
      <w:r w:rsidRPr="005038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воспитанников детского сада единую образовательную среду и социальную ситуацию развития  через активное творческое взаимодействие с  родителями</w:t>
      </w:r>
      <w:r w:rsidRPr="005038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родителями по направлениям выражается в разной степени активности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родителей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со стороны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3895" w:rsidRPr="00503895" w:rsidTr="00503895"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Степень активности педагогов</w:t>
            </w:r>
          </w:p>
        </w:tc>
        <w:tc>
          <w:tcPr>
            <w:tcW w:w="3191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Степень активности родителей</w:t>
            </w:r>
          </w:p>
        </w:tc>
      </w:tr>
      <w:tr w:rsidR="00503895" w:rsidRPr="00503895" w:rsidTr="00503895"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3190" w:type="dxa"/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503895"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191" w:type="dxa"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03895" w:rsidRPr="00503895" w:rsidTr="00503895"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педагогическая поддержка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A318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91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A318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03895" w:rsidRPr="00503895" w:rsidTr="00503895"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педагогическое образование родителей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6F7A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91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6F7A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03895" w:rsidRPr="00503895" w:rsidTr="00503895">
        <w:tc>
          <w:tcPr>
            <w:tcW w:w="3190" w:type="dxa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совместная деятельность педагогов и родителей</w:t>
            </w:r>
          </w:p>
        </w:tc>
        <w:tc>
          <w:tcPr>
            <w:tcW w:w="3190" w:type="dxa"/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</w:t>
            </w:r>
            <w:r w:rsidR="00503895"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91" w:type="dxa"/>
            <w:hideMark/>
          </w:tcPr>
          <w:p w:rsidR="00503895" w:rsidRPr="00503895" w:rsidRDefault="00A3184F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51</w:t>
            </w:r>
            <w:r w:rsidR="00503895" w:rsidRPr="00503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03895" w:rsidRPr="00503895" w:rsidRDefault="00503895" w:rsidP="004D32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сентября 2014года СП </w:t>
      </w:r>
      <w:r w:rsidR="00491D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ежегодно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сотруднича</w:t>
      </w:r>
      <w:r w:rsidR="00491D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Пестравским психологическим центром, в ДОО начал</w:t>
      </w:r>
      <w:r w:rsidR="00491D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2013г. и продолжает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работать штатный </w:t>
      </w:r>
      <w:r w:rsidR="006F7A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учитель-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логопед. Активация включения  родителей в воспитательно-образовательный процесс началась через активное взаимодействие с ребенком на основе предложенных заданий  от специалистов.</w:t>
      </w:r>
      <w:r w:rsidR="00FD14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3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2020 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существенно вырос процент взаимодействия педагогов и родителей в совместной деятельности.</w:t>
      </w:r>
      <w:r w:rsidR="006F7A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Совместная деятельность педагогов и родителей с детьми дала хорошие результата, которые отразились в участие в конкурсах различного уровня, </w:t>
      </w:r>
      <w:r w:rsidR="005579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онлайн-конкурсах и смотрах,</w:t>
      </w:r>
      <w:r w:rsidR="006F7A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совместных детско-родительских мероприят</w:t>
      </w:r>
      <w:r w:rsidR="007431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иях на самые разнообразные темы.</w:t>
      </w:r>
      <w:r w:rsidRPr="005038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03895" w:rsidRPr="00BA1BB3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развития дошкольников по</w:t>
      </w:r>
      <w:r w:rsidR="00557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образовательным областям за 2020</w:t>
      </w:r>
      <w:r w:rsidR="00E3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учебный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</w:tblGrid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57908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503895" w:rsidRPr="00503895" w:rsidRDefault="00503895" w:rsidP="004D3208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Cs/>
          <w:iCs/>
          <w:sz w:val="24"/>
          <w:szCs w:val="24"/>
        </w:rPr>
        <w:t>Отмечается положительная динамика развития детей по всем образовательным областям.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 развития интегративных качеств  дошкольников</w:t>
      </w:r>
      <w:r w:rsidR="00557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детскому саду в целом за 2020</w:t>
      </w:r>
      <w:r w:rsidR="00E3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учебный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7"/>
      </w:tblGrid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57908" w:rsidP="00FD1470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</w:tr>
      <w:tr w:rsidR="00503895" w:rsidRPr="00503895" w:rsidTr="0050389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03895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503895" w:rsidRPr="00503895" w:rsidRDefault="00557908" w:rsidP="00FD14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03895" w:rsidRPr="00503895" w:rsidRDefault="00503895" w:rsidP="00FD147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Вывод:</w:t>
      </w:r>
      <w:r w:rsidRPr="0050389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Отмечается положительная динамика развития у детей интегративных качеств. Недостаточно сформированы у воспитанников следующие качества: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03895">
        <w:rPr>
          <w:rFonts w:ascii="Times New Roman" w:eastAsia="Times New Roman" w:hAnsi="Times New Roman" w:cs="Times New Roman"/>
          <w:i/>
        </w:rPr>
        <w:t>любознательный, активный</w:t>
      </w: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03895">
        <w:rPr>
          <w:rFonts w:ascii="Times New Roman" w:eastAsia="Times New Roman" w:hAnsi="Times New Roman" w:cs="Times New Roman"/>
          <w:i/>
        </w:rPr>
        <w:t>способный решать интеллектуальные и личностные задачи (проблемы) адекватные возрасту;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>-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4D3208" w:rsidRDefault="00503895" w:rsidP="004D3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>- овладевший средствами общен</w:t>
      </w:r>
      <w:r w:rsidR="00BA1BB3">
        <w:rPr>
          <w:rFonts w:ascii="Times New Roman" w:eastAsia="Times New Roman" w:hAnsi="Times New Roman" w:cs="Times New Roman"/>
          <w:i/>
          <w:sz w:val="24"/>
          <w:szCs w:val="24"/>
        </w:rPr>
        <w:t>ия и способами взаимодействия с</w:t>
      </w:r>
      <w:r w:rsidRPr="00503895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</w:p>
    <w:p w:rsidR="00503895" w:rsidRPr="004D3208" w:rsidRDefault="00503895" w:rsidP="004D3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преодоления:</w:t>
      </w:r>
    </w:p>
    <w:p w:rsidR="00503895" w:rsidRPr="00503895" w:rsidRDefault="00503895" w:rsidP="00FD14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-усилить контроль по данным вопросам;</w:t>
      </w:r>
    </w:p>
    <w:p w:rsidR="00503895" w:rsidRPr="00503895" w:rsidRDefault="00503895" w:rsidP="00FD14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- рассмотреть на педагогическом совете, семинаре, вопросы повышения любознательности и активности у детей дошкольного возраста;</w:t>
      </w:r>
    </w:p>
    <w:p w:rsidR="00503895" w:rsidRPr="004D3208" w:rsidRDefault="00503895" w:rsidP="004D32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- провести консультации по развитию у детей способностей решать </w:t>
      </w:r>
      <w:r w:rsidRPr="00503895">
        <w:rPr>
          <w:rFonts w:ascii="Times New Roman" w:eastAsia="Times New Roman" w:hAnsi="Times New Roman" w:cs="Times New Roman"/>
        </w:rPr>
        <w:t>интеллектуальные и личностные задачи (проблемы) адекватные возрасту.</w:t>
      </w:r>
    </w:p>
    <w:p w:rsidR="00503895" w:rsidRPr="00503895" w:rsidRDefault="00503895" w:rsidP="00FD147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Количество воспитанников СП, принявших участие и занявших призовые места на различных   конкурсах и фестивалях за </w:t>
      </w:r>
      <w:r w:rsidR="00E31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201</w:t>
      </w:r>
      <w:r w:rsidR="00FD1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9 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учебный год (в том числе интернет-конкурсах)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03895" w:rsidRPr="00503895" w:rsidTr="00503895">
        <w:tc>
          <w:tcPr>
            <w:tcW w:w="4503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Призовые места</w:t>
            </w:r>
          </w:p>
        </w:tc>
        <w:tc>
          <w:tcPr>
            <w:tcW w:w="506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Участие</w:t>
            </w:r>
          </w:p>
        </w:tc>
      </w:tr>
      <w:tr w:rsidR="00503895" w:rsidRPr="00503895" w:rsidTr="00503895">
        <w:tc>
          <w:tcPr>
            <w:tcW w:w="4503" w:type="dxa"/>
            <w:hideMark/>
          </w:tcPr>
          <w:p w:rsidR="00503895" w:rsidRPr="00503895" w:rsidRDefault="00557908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5068" w:type="dxa"/>
            <w:hideMark/>
          </w:tcPr>
          <w:p w:rsidR="00503895" w:rsidRPr="00503895" w:rsidRDefault="00557908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37</w:t>
            </w:r>
          </w:p>
        </w:tc>
      </w:tr>
    </w:tbl>
    <w:p w:rsidR="00503895" w:rsidRPr="00503895" w:rsidRDefault="00503895" w:rsidP="00FD147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качества кадрового обеспечения</w:t>
      </w:r>
    </w:p>
    <w:p w:rsidR="00503895" w:rsidRPr="00503895" w:rsidRDefault="00503895" w:rsidP="00FD147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Статистические дан</w:t>
      </w: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ные по кадровому составу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>Кадровый состав</w:t>
            </w:r>
          </w:p>
        </w:tc>
        <w:tc>
          <w:tcPr>
            <w:tcW w:w="4785" w:type="dxa"/>
            <w:hideMark/>
          </w:tcPr>
          <w:p w:rsidR="00503895" w:rsidRPr="00503895" w:rsidRDefault="00557908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>2020</w:t>
            </w:r>
            <w:r w:rsidR="00503895" w:rsidRPr="00503895"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E31366"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503895" w:rsidRPr="00503895"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 xml:space="preserve"> уч.г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Всего работников</w:t>
            </w:r>
          </w:p>
        </w:tc>
        <w:tc>
          <w:tcPr>
            <w:tcW w:w="4785" w:type="dxa"/>
            <w:hideMark/>
          </w:tcPr>
          <w:p w:rsidR="00503895" w:rsidRPr="00503895" w:rsidRDefault="00557908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32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Административный персонал - всего</w:t>
            </w:r>
          </w:p>
        </w:tc>
        <w:tc>
          <w:tcPr>
            <w:tcW w:w="4785" w:type="dxa"/>
            <w:hideMark/>
          </w:tcPr>
          <w:p w:rsidR="00503895" w:rsidRPr="00503895" w:rsidRDefault="00557908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1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Из него руководитель, </w:t>
            </w:r>
          </w:p>
        </w:tc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1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Педагогический</w:t>
            </w:r>
          </w:p>
        </w:tc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1</w:t>
            </w:r>
            <w:r w:rsidR="00557908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2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Медицинский </w:t>
            </w:r>
          </w:p>
        </w:tc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0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Помощник воспитателя</w:t>
            </w:r>
          </w:p>
        </w:tc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6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Обслуживающий персонал</w:t>
            </w:r>
          </w:p>
        </w:tc>
        <w:tc>
          <w:tcPr>
            <w:tcW w:w="4785" w:type="dxa"/>
            <w:hideMark/>
          </w:tcPr>
          <w:p w:rsidR="00503895" w:rsidRPr="00503895" w:rsidRDefault="00557908" w:rsidP="00FD14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13</w:t>
            </w:r>
          </w:p>
        </w:tc>
      </w:tr>
    </w:tbl>
    <w:p w:rsidR="00503895" w:rsidRPr="00503895" w:rsidRDefault="00503895" w:rsidP="00FD1470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Анализ движения кадров за последние 3 года</w:t>
      </w:r>
    </w:p>
    <w:tbl>
      <w:tblPr>
        <w:tblW w:w="94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3"/>
        <w:gridCol w:w="1577"/>
        <w:gridCol w:w="1577"/>
        <w:gridCol w:w="1577"/>
        <w:gridCol w:w="1581"/>
      </w:tblGrid>
      <w:tr w:rsidR="00503895" w:rsidRPr="00503895" w:rsidTr="00EC34C8">
        <w:trPr>
          <w:trHeight w:val="347"/>
        </w:trPr>
        <w:tc>
          <w:tcPr>
            <w:tcW w:w="31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Количество уволившихся</w:t>
            </w:r>
          </w:p>
        </w:tc>
        <w:tc>
          <w:tcPr>
            <w:tcW w:w="3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Количество принятых</w:t>
            </w:r>
          </w:p>
        </w:tc>
      </w:tr>
      <w:tr w:rsidR="00503895" w:rsidRPr="00503895" w:rsidTr="00EC34C8">
        <w:trPr>
          <w:trHeight w:val="159"/>
        </w:trPr>
        <w:tc>
          <w:tcPr>
            <w:tcW w:w="31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Педагогов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Других работников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Педагогов</w:t>
            </w: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3895" w:rsidRPr="00503895" w:rsidRDefault="00503895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Других работников</w:t>
            </w:r>
          </w:p>
        </w:tc>
      </w:tr>
      <w:tr w:rsidR="00EC34C8" w:rsidRPr="00503895" w:rsidTr="00EC34C8">
        <w:trPr>
          <w:trHeight w:val="315"/>
        </w:trPr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EC34C8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 w:rsidR="00AE53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9210CF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9210CF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EC34C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34C8" w:rsidRPr="00503895" w:rsidRDefault="009210CF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2</w:t>
            </w:r>
          </w:p>
        </w:tc>
      </w:tr>
      <w:tr w:rsidR="00EC34C8" w:rsidRPr="00503895" w:rsidTr="00557908">
        <w:trPr>
          <w:trHeight w:val="315"/>
        </w:trPr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AE53C1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4D320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AE53C1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34C8" w:rsidRPr="00503895" w:rsidRDefault="004D320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34C8" w:rsidRPr="00503895" w:rsidRDefault="00AE53C1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</w:t>
            </w:r>
          </w:p>
        </w:tc>
      </w:tr>
      <w:tr w:rsidR="00557908" w:rsidRPr="00503895" w:rsidTr="00EC34C8">
        <w:trPr>
          <w:trHeight w:val="315"/>
        </w:trPr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57908" w:rsidRDefault="00557908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57908" w:rsidRDefault="0055790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57908" w:rsidRDefault="0055790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57908" w:rsidRDefault="0055790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 по совмещению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908" w:rsidRDefault="00557908" w:rsidP="00FD14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1</w:t>
            </w:r>
          </w:p>
        </w:tc>
      </w:tr>
    </w:tbl>
    <w:p w:rsidR="00503895" w:rsidRPr="00503895" w:rsidRDefault="00503895" w:rsidP="00BA1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Анализ педагогического коллектива.</w:t>
      </w:r>
    </w:p>
    <w:p w:rsid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состоит из: </w:t>
      </w:r>
    </w:p>
    <w:p w:rsidR="00503895" w:rsidRPr="00503895" w:rsidRDefault="00557908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руководящими функциями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 человек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и 1</w:t>
      </w:r>
      <w:r w:rsidR="005579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среди них: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 — </w:t>
      </w:r>
      <w:r w:rsidR="0099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специалисты: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— 1, инструктор по физической культуре </w:t>
      </w:r>
      <w:r w:rsidR="0099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9210CF" w:rsidRDefault="009210CF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 </w:t>
      </w:r>
      <w:r w:rsidR="0055790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(совместитель)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503895" w:rsidRPr="00503895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Средний возраст педагогического состава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18 — 25лет — 0 человека — 0 %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— 29 лет — 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— 39 лет —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—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03895" w:rsidRPr="00503895" w:rsidRDefault="00BA1BB3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40-44 лет -2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03895" w:rsidRPr="00503895" w:rsidRDefault="00BA1BB3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45-49 лет – 1 – 7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50-54 лет –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210CF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лет и старше   —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0CF">
        <w:rPr>
          <w:rFonts w:ascii="Times New Roman" w:eastAsia="Times New Roman" w:hAnsi="Times New Roman" w:cs="Times New Roman"/>
          <w:sz w:val="24"/>
          <w:szCs w:val="24"/>
          <w:lang w:eastAsia="ru-RU"/>
        </w:rPr>
        <w:t>7 %</w:t>
      </w:r>
    </w:p>
    <w:p w:rsidR="00503895" w:rsidRPr="00503895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Стаж работы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 лет — 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до 5 лет — 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- 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5 до 1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— 3 человека - 2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C74C41" w:rsidRPr="00503895" w:rsidRDefault="003D38A2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– 2 человек - 15</w:t>
      </w:r>
      <w:r w:rsidR="00C74C4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03895" w:rsidRPr="00503895" w:rsidRDefault="003D38A2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20 лет — 2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210CF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20 лет — </w:t>
      </w:r>
      <w:r w:rsidR="003D38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- </w:t>
      </w:r>
      <w:r w:rsidR="0052105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210C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210CF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Вывод: </w:t>
      </w:r>
      <w:r w:rsidRPr="005038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педагогический состав состоит в основном из опытных педагогов, частично обновляется молодыми специалистами.</w:t>
      </w:r>
    </w:p>
    <w:p w:rsidR="009210CF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профессионального уровня педагогических работников на 01.0</w:t>
      </w:r>
      <w:r w:rsidR="0052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5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03895" w:rsidRPr="009210CF" w:rsidRDefault="00503895" w:rsidP="0092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Аттестационные категории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008"/>
        <w:gridCol w:w="2358"/>
        <w:gridCol w:w="2335"/>
      </w:tblGrid>
      <w:tr w:rsidR="00503895" w:rsidRPr="00503895" w:rsidTr="00503895">
        <w:tc>
          <w:tcPr>
            <w:tcW w:w="870" w:type="dxa"/>
            <w:vMerge w:val="restart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8" w:type="dxa"/>
            <w:vMerge w:val="restart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93" w:type="dxa"/>
            <w:gridSpan w:val="2"/>
            <w:vAlign w:val="bottom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503895" w:rsidRPr="00503895" w:rsidTr="00503895">
        <w:tc>
          <w:tcPr>
            <w:tcW w:w="0" w:type="auto"/>
            <w:vMerge/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335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Доля от общего числа (%)</w:t>
            </w:r>
          </w:p>
        </w:tc>
      </w:tr>
      <w:tr w:rsidR="00503895" w:rsidRPr="00503895" w:rsidTr="00503895">
        <w:tc>
          <w:tcPr>
            <w:tcW w:w="870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  <w:hideMark/>
          </w:tcPr>
          <w:p w:rsidR="00503895" w:rsidRPr="00503895" w:rsidRDefault="003D38A2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5" w:type="dxa"/>
            <w:hideMark/>
          </w:tcPr>
          <w:p w:rsidR="00503895" w:rsidRPr="00503895" w:rsidRDefault="003D38A2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03895" w:rsidRPr="00503895" w:rsidTr="00503895">
        <w:tc>
          <w:tcPr>
            <w:tcW w:w="870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  <w:hideMark/>
          </w:tcPr>
          <w:p w:rsidR="00503895" w:rsidRPr="00503895" w:rsidRDefault="003D38A2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5" w:type="dxa"/>
            <w:hideMark/>
          </w:tcPr>
          <w:p w:rsidR="00503895" w:rsidRPr="00503895" w:rsidRDefault="009210CF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03895" w:rsidRPr="00503895" w:rsidTr="00503895">
        <w:tc>
          <w:tcPr>
            <w:tcW w:w="870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35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5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3895" w:rsidRPr="00503895" w:rsidTr="00503895">
        <w:tc>
          <w:tcPr>
            <w:tcW w:w="870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35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5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3895" w:rsidRPr="00503895" w:rsidTr="00503895">
        <w:tc>
          <w:tcPr>
            <w:tcW w:w="870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Категория отсутствует</w:t>
            </w:r>
          </w:p>
        </w:tc>
        <w:tc>
          <w:tcPr>
            <w:tcW w:w="2358" w:type="dxa"/>
            <w:hideMark/>
          </w:tcPr>
          <w:p w:rsidR="00503895" w:rsidRPr="00503895" w:rsidRDefault="003D38A2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5" w:type="dxa"/>
            <w:hideMark/>
          </w:tcPr>
          <w:p w:rsidR="00503895" w:rsidRPr="00503895" w:rsidRDefault="003D38A2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03895" w:rsidRPr="00503895" w:rsidTr="00503895">
        <w:tc>
          <w:tcPr>
            <w:tcW w:w="4878" w:type="dxa"/>
            <w:gridSpan w:val="2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210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5" w:type="dxa"/>
            <w:hideMark/>
          </w:tcPr>
          <w:p w:rsidR="00503895" w:rsidRPr="00503895" w:rsidRDefault="0052105E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подтвердить квалификационную категорию в </w:t>
      </w:r>
      <w:r w:rsidR="0052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году:</w:t>
      </w:r>
    </w:p>
    <w:p w:rsidR="00503895" w:rsidRPr="00503895" w:rsidRDefault="0052105E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первую  категорию повторно</w:t>
      </w:r>
      <w:r w:rsidR="00DF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человека, впервые 1 человек</w:t>
      </w:r>
    </w:p>
    <w:p w:rsidR="00503895" w:rsidRPr="00503895" w:rsidRDefault="00503895" w:rsidP="00FD1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образования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03895" w:rsidRPr="00503895" w:rsidTr="00503895">
        <w:tc>
          <w:tcPr>
            <w:tcW w:w="817" w:type="dxa"/>
            <w:vMerge w:val="restart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vMerge w:val="restart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786" w:type="dxa"/>
            <w:gridSpan w:val="2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503895" w:rsidRPr="00503895" w:rsidTr="00503895">
        <w:tc>
          <w:tcPr>
            <w:tcW w:w="0" w:type="auto"/>
            <w:vMerge/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393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Доля от общего числа (%)</w:t>
            </w:r>
          </w:p>
        </w:tc>
      </w:tr>
      <w:tr w:rsidR="00503895" w:rsidRPr="00503895" w:rsidTr="00503895">
        <w:tc>
          <w:tcPr>
            <w:tcW w:w="817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393" w:type="dxa"/>
            <w:hideMark/>
          </w:tcPr>
          <w:p w:rsidR="00503895" w:rsidRPr="00503895" w:rsidRDefault="005379A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hideMark/>
          </w:tcPr>
          <w:p w:rsidR="00503895" w:rsidRPr="0002450C" w:rsidRDefault="005379A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503895" w:rsidRPr="00503895" w:rsidTr="00503895">
        <w:tc>
          <w:tcPr>
            <w:tcW w:w="817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том числе дошкольное</w:t>
            </w:r>
          </w:p>
        </w:tc>
        <w:tc>
          <w:tcPr>
            <w:tcW w:w="2393" w:type="dxa"/>
            <w:hideMark/>
          </w:tcPr>
          <w:p w:rsidR="00503895" w:rsidRPr="00503895" w:rsidRDefault="0002450C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hideMark/>
          </w:tcPr>
          <w:p w:rsidR="00503895" w:rsidRPr="00503895" w:rsidRDefault="005379A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03895" w:rsidRPr="00503895" w:rsidTr="00503895">
        <w:tc>
          <w:tcPr>
            <w:tcW w:w="817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Средне-специальное  </w:t>
            </w:r>
          </w:p>
        </w:tc>
        <w:tc>
          <w:tcPr>
            <w:tcW w:w="2393" w:type="dxa"/>
            <w:hideMark/>
          </w:tcPr>
          <w:p w:rsidR="00503895" w:rsidRPr="00503895" w:rsidRDefault="005379A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hideMark/>
          </w:tcPr>
          <w:p w:rsidR="00503895" w:rsidRPr="0002450C" w:rsidRDefault="005379A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03895" w:rsidRPr="00503895" w:rsidTr="00503895">
        <w:tc>
          <w:tcPr>
            <w:tcW w:w="817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8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том числе дошкольное</w:t>
            </w:r>
          </w:p>
        </w:tc>
        <w:tc>
          <w:tcPr>
            <w:tcW w:w="2393" w:type="dxa"/>
            <w:hideMark/>
          </w:tcPr>
          <w:p w:rsidR="00503895" w:rsidRPr="00503895" w:rsidRDefault="0002450C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hideMark/>
          </w:tcPr>
          <w:p w:rsidR="00503895" w:rsidRPr="00503895" w:rsidRDefault="005379A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3895" w:rsidRPr="00503895" w:rsidTr="00503895">
        <w:tc>
          <w:tcPr>
            <w:tcW w:w="4785" w:type="dxa"/>
            <w:gridSpan w:val="2"/>
            <w:hideMark/>
          </w:tcPr>
          <w:p w:rsidR="00503895" w:rsidRPr="00503895" w:rsidRDefault="00503895" w:rsidP="00FD1470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3" w:type="dxa"/>
            <w:hideMark/>
          </w:tcPr>
          <w:p w:rsidR="00503895" w:rsidRPr="00503895" w:rsidRDefault="0002450C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895" w:rsidRPr="00503895" w:rsidRDefault="00503895" w:rsidP="00FD1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Опытно-экспериментальная работа в детском саду</w:t>
      </w:r>
    </w:p>
    <w:p w:rsidR="00503895" w:rsidRPr="005379A5" w:rsidRDefault="00557908" w:rsidP="005379A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2020</w:t>
      </w:r>
      <w:bookmarkStart w:id="0" w:name="_GoBack"/>
      <w:bookmarkEnd w:id="0"/>
      <w:r w:rsidR="00503895" w:rsidRPr="00503895">
        <w:rPr>
          <w:rFonts w:ascii="Times New Roman" w:eastAsia="Times New Roman" w:hAnsi="Times New Roman" w:cs="Times New Roman"/>
        </w:rPr>
        <w:t xml:space="preserve"> учебном году опытно-экспериментальная работа на базе детского сада не  планировалась. Педагоги ДОО в течении учебного года посредством </w:t>
      </w:r>
      <w:r w:rsidR="00AB33B4">
        <w:rPr>
          <w:rFonts w:ascii="Times New Roman" w:eastAsia="Times New Roman" w:hAnsi="Times New Roman" w:cs="Times New Roman"/>
        </w:rPr>
        <w:t xml:space="preserve">участия в </w:t>
      </w:r>
      <w:r w:rsidR="00503895" w:rsidRPr="00503895">
        <w:rPr>
          <w:rFonts w:ascii="Times New Roman" w:eastAsia="Times New Roman" w:hAnsi="Times New Roman" w:cs="Times New Roman"/>
        </w:rPr>
        <w:t>совещан</w:t>
      </w:r>
      <w:r w:rsidR="00AB33B4">
        <w:rPr>
          <w:rFonts w:ascii="Times New Roman" w:eastAsia="Times New Roman" w:hAnsi="Times New Roman" w:cs="Times New Roman"/>
        </w:rPr>
        <w:t>иях</w:t>
      </w:r>
      <w:r w:rsidR="00503895" w:rsidRPr="00503895">
        <w:rPr>
          <w:rFonts w:ascii="Times New Roman" w:eastAsia="Times New Roman" w:hAnsi="Times New Roman" w:cs="Times New Roman"/>
        </w:rPr>
        <w:t xml:space="preserve"> и семинаров</w:t>
      </w:r>
      <w:r w:rsidR="00AB33B4">
        <w:rPr>
          <w:rFonts w:ascii="Times New Roman" w:eastAsia="Times New Roman" w:hAnsi="Times New Roman" w:cs="Times New Roman"/>
        </w:rPr>
        <w:t xml:space="preserve"> различного уровня</w:t>
      </w:r>
      <w:r w:rsidR="00503895" w:rsidRPr="00503895">
        <w:rPr>
          <w:rFonts w:ascii="Times New Roman" w:eastAsia="Times New Roman" w:hAnsi="Times New Roman" w:cs="Times New Roman"/>
        </w:rPr>
        <w:t xml:space="preserve"> изучали опыт других ДОО, пилот</w:t>
      </w:r>
      <w:r w:rsidR="005379A5">
        <w:rPr>
          <w:rFonts w:ascii="Times New Roman" w:eastAsia="Times New Roman" w:hAnsi="Times New Roman" w:cs="Times New Roman"/>
        </w:rPr>
        <w:t>ных площадок по внедрению ФГОС.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учебного процесса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выстроил воспитательно-образовательный процесс детского сада, руководствуясь  федеральным государственным образовательным стандартом дошкольного образования.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Программа обеспечивает достижение воспитанниками готовности к школе.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организации образовательного процесса определен развивающий  принцип с ведущей  игровой деятельностью, а  решение программных задач  осуществляется в разных формах совместной деятельности взрослых и детей, а также в самостоятельной деятельности детей.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организации образовательного процесса нами  учтены принципы дошкольного образования: 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>индивидуализации дошкольного образования; содействия и сотрудничества детей и взрослых, признания ребенка полноценным участником (субъектом) образовательных отношений; формирования познавательных интересов и познавательных действий ребенка в различных видах деятельности; поддержки инициативы детей в различных видах деятельности</w:t>
      </w: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основу организации образовательного процесса определен комплексно-тематический принцип с ведущими  игровой, познавательной, исследовательской деятельностью, а  решение программных задач  осуществляется в разных формах совместной деятельности взрослых и детей, а также в самостоятельной деятельности детей. 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коррекционной деятельности  определяет необходимость использования в образовательной работе с детьми  примерной основной общеобразовательной программы  дошкольного образования для детей с ограниченными возможностями здоровья.</w:t>
      </w:r>
    </w:p>
    <w:p w:rsidR="00503895" w:rsidRPr="00503895" w:rsidRDefault="00503895" w:rsidP="00FD147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Реализуемые программы, технологии в СП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0"/>
      </w:tblGrid>
      <w:tr w:rsidR="00503895" w:rsidRPr="00503895" w:rsidTr="00503895">
        <w:tc>
          <w:tcPr>
            <w:tcW w:w="2518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862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Комплексные программы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Парциальные программы</w:t>
            </w:r>
          </w:p>
        </w:tc>
      </w:tr>
      <w:tr w:rsidR="00503895" w:rsidRPr="00503895" w:rsidTr="00503895">
        <w:tc>
          <w:tcPr>
            <w:tcW w:w="2518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3862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«От рождения до школы» под редакцией Н.Е. Вераксы, Т.С. Комаровой, М.А. Васильевой, 201</w:t>
            </w:r>
            <w:r w:rsidR="00A12D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3190" w:type="dxa"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503895" w:rsidRPr="00503895" w:rsidTr="00503895">
        <w:tc>
          <w:tcPr>
            <w:tcW w:w="2518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862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«От рождения до школы» под редакцией Н.Е. Вераксы, Т.С. Комаровой, М.А. Васильевой, 201</w:t>
            </w:r>
            <w:r w:rsidR="00A12D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Программа художественного воспитания, обучения и развития детей 2 – 7 лет «Цветные ладошки» И.А. Лыковой  </w:t>
            </w:r>
          </w:p>
        </w:tc>
      </w:tr>
      <w:tr w:rsidR="00503895" w:rsidRPr="00503895" w:rsidTr="00503895">
        <w:tc>
          <w:tcPr>
            <w:tcW w:w="2518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862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«От рождения до школы» под редакцией Н.Е. Вераксы, Т.С. Комаровой, М.А. Васильевой, 201</w:t>
            </w:r>
            <w:r w:rsidR="00A12D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Программа художественного воспитания, обучения и развития детей 2 – 7 лет «Цветные ладошки» И.А. Лыковой</w:t>
            </w:r>
          </w:p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«Гармония» Программа развития музыкальности детей среднего дошкольного возраста Тарасовой К.В., Нестеренко, Рубан Т.Т.</w:t>
            </w:r>
          </w:p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503895" w:rsidRPr="00503895" w:rsidTr="00503895">
        <w:tc>
          <w:tcPr>
            <w:tcW w:w="2518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862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«От рождения до школы» под редакцией Н.Е. Вераксы, Т.С. Комаровой, М.А. Васильевой, 201</w:t>
            </w:r>
            <w:r w:rsidR="00A12D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3190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«Основы безопасности детей дошкольного возраста» под редакцией Р.Б. Стеркиной, О.Л. Князевой, Н. Н. Авдеевой.</w:t>
            </w:r>
          </w:p>
          <w:p w:rsidR="00503895" w:rsidRPr="00503895" w:rsidRDefault="00503895" w:rsidP="00FD1470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Программа художественного воспитания, обучения и </w:t>
            </w: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lastRenderedPageBreak/>
              <w:t>развития детей 2 – 7 лет. Программа художественного воспитания, обучения и развития детей 2 – 7 лет «Цветные ладошки» И.А. Лыковой</w:t>
            </w:r>
          </w:p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 «Гармония» Программа развития музыкальности детей младшего школьного возраста.Тарасовой К.В., Нестеренко, Рубан Т.Т.</w:t>
            </w:r>
          </w:p>
          <w:p w:rsidR="00503895" w:rsidRPr="00503895" w:rsidRDefault="00503895" w:rsidP="00FD1470">
            <w:pPr>
              <w:snapToGrid w:val="0"/>
              <w:spacing w:line="240" w:lineRule="auto"/>
              <w:ind w:right="-6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503895" w:rsidRPr="00503895" w:rsidTr="00503895">
        <w:tc>
          <w:tcPr>
            <w:tcW w:w="2518" w:type="dxa"/>
            <w:hideMark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</w:tc>
        <w:tc>
          <w:tcPr>
            <w:tcW w:w="3862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«От рождения до школы» под редакцией Н.Е. Вераксы, Т.С. Комаровой, М.А. Васильевой, 201</w:t>
            </w:r>
            <w:r w:rsidR="00A12DE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3190" w:type="dxa"/>
          </w:tcPr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«Основы безопасности детей дошкольного возраста» под редакцией Р.Б. Стеркиной, О.Л. Князевой, Н. Н. Авдеевой.</w:t>
            </w:r>
          </w:p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3895" w:rsidRPr="00503895" w:rsidRDefault="00503895" w:rsidP="00FD1470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Программа художественного воспитания, обучения и развития детей 2 – 7 лет «Цветные ладошки» И.А. Лыковой</w:t>
            </w:r>
          </w:p>
          <w:p w:rsidR="00503895" w:rsidRPr="00503895" w:rsidRDefault="00503895" w:rsidP="00FD147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«Гармония» Программа развития музыкальности детей младшего школьного возраста.Тарасовой К.В., Нестеренко, Рубан Т.Т., Трубниковой</w:t>
            </w:r>
          </w:p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Программа «Образ и мысль»Ванюшкина Л.М., Кулакова Г.А., Копыло Л.Ю., Подгорнова С.В.</w:t>
            </w:r>
          </w:p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</w:tbl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По коррекционно-развивающему обучению используются: 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Чиркина Г.В Программы дошкольных образовательных учреждений компенсирующего вида для детей с нарушениями речи. – М.: Просвещение, 20</w:t>
      </w:r>
      <w:r w:rsidR="008A1A8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03895" w:rsidRPr="00503895" w:rsidRDefault="00503895" w:rsidP="00FD14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Т.Б.Филичева, Т.В.Туманова, Г.В.Чиркина Воспитание и обучение детей дошкольного возраста с общим недоразвитием речи. Программно-методические рекомендации. Москва, ДРОФА, 20</w:t>
      </w:r>
      <w:r w:rsidR="008A1A8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Наименование технологии</w:t>
            </w:r>
          </w:p>
        </w:tc>
        <w:tc>
          <w:tcPr>
            <w:tcW w:w="4786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Автор 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«Подготовка и проведение театрализованных игр в детском саду»</w:t>
            </w:r>
          </w:p>
        </w:tc>
        <w:tc>
          <w:tcPr>
            <w:tcW w:w="4786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Петрова Т.И., Сергеева Е.Л., Петрова Е.С.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Технология ТРИЗ (Теория решения </w:t>
            </w: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изобретательских задач)</w:t>
            </w:r>
          </w:p>
        </w:tc>
        <w:tc>
          <w:tcPr>
            <w:tcW w:w="4786" w:type="dxa"/>
            <w:hideMark/>
          </w:tcPr>
          <w:p w:rsidR="00503895" w:rsidRPr="00503895" w:rsidRDefault="00503895" w:rsidP="00FD1470">
            <w:pPr>
              <w:snapToGrid w:val="0"/>
              <w:spacing w:after="0"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Альтшуллер Г.С.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«Танцевальная мозаика» Хореография в детском саду</w:t>
            </w:r>
          </w:p>
        </w:tc>
        <w:tc>
          <w:tcPr>
            <w:tcW w:w="4786" w:type="dxa"/>
            <w:hideMark/>
          </w:tcPr>
          <w:p w:rsidR="00503895" w:rsidRPr="00503895" w:rsidRDefault="00503895" w:rsidP="00FD1470">
            <w:pPr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С.Л.Слуцкая</w:t>
            </w: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Программа «Я люблю английский» </w:t>
            </w:r>
          </w:p>
        </w:tc>
        <w:tc>
          <w:tcPr>
            <w:tcW w:w="4786" w:type="dxa"/>
          </w:tcPr>
          <w:p w:rsidR="00503895" w:rsidRPr="00503895" w:rsidRDefault="00503895" w:rsidP="00FD14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В. Мещеряковой</w:t>
            </w:r>
          </w:p>
          <w:p w:rsidR="00503895" w:rsidRPr="00503895" w:rsidRDefault="00503895" w:rsidP="00FD1470">
            <w:pPr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03895" w:rsidRPr="00503895" w:rsidTr="00503895">
        <w:tc>
          <w:tcPr>
            <w:tcW w:w="4785" w:type="dxa"/>
            <w:hideMark/>
          </w:tcPr>
          <w:p w:rsidR="00503895" w:rsidRPr="00503895" w:rsidRDefault="00503895" w:rsidP="00FD1470">
            <w:pPr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4786" w:type="dxa"/>
            <w:hideMark/>
          </w:tcPr>
          <w:p w:rsidR="00503895" w:rsidRPr="00503895" w:rsidRDefault="00503895" w:rsidP="00FD1470">
            <w:pPr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М.Безруких, Т.Филлипова</w:t>
            </w:r>
          </w:p>
        </w:tc>
      </w:tr>
    </w:tbl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Использование в работе указанных программ и технологии  позволяет добиваться выполнения требований федерального государственного образовательного стандарта, способствует развитию творческих  способностей.</w:t>
      </w:r>
    </w:p>
    <w:p w:rsidR="00503895" w:rsidRPr="00503895" w:rsidRDefault="00503895" w:rsidP="00537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учебный график </w:t>
      </w:r>
      <w:r w:rsidRPr="0050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гигиеническим требованиям к нагрузке на детей в организационных видах и требованиям СанПиН 2.4.1.3049-13 и проводится в игровой форме с использованием познавательной и исследовательской деятельности.</w:t>
      </w:r>
    </w:p>
    <w:p w:rsidR="00503895" w:rsidRPr="00503895" w:rsidRDefault="005379A5" w:rsidP="00FD147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="00AB33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</w:rPr>
        <w:t xml:space="preserve"> направлени</w:t>
      </w:r>
      <w:r w:rsidR="00AB33B4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 СП является художественно-эстетическое </w:t>
      </w:r>
      <w:r w:rsidR="00AB33B4" w:rsidRPr="00AB33B4">
        <w:rPr>
          <w:rFonts w:ascii="Times New Roman" w:eastAsia="Times New Roman" w:hAnsi="Times New Roman" w:cs="Times New Roman"/>
          <w:sz w:val="24"/>
          <w:szCs w:val="24"/>
        </w:rPr>
        <w:t xml:space="preserve">и физическое 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</w:rPr>
        <w:t>развитие детей, для реализации этого направления проводится следующая кружковая работа по индивидуальным маршрутам развития :</w:t>
      </w:r>
    </w:p>
    <w:tbl>
      <w:tblPr>
        <w:tblW w:w="942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3045"/>
        <w:gridCol w:w="1416"/>
        <w:gridCol w:w="1700"/>
        <w:gridCol w:w="1559"/>
        <w:gridCol w:w="1700"/>
      </w:tblGrid>
      <w:tr w:rsidR="00503895" w:rsidRPr="00503895" w:rsidTr="005379A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маршрут развития воспитанников по выбору: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379A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503895"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ладшая группа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503895" w:rsidRPr="00503895" w:rsidTr="005379A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«Непоседы» (хореография)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895" w:rsidRPr="00503895" w:rsidTr="005379A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Шашки и шахматы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503895" w:rsidRPr="00503895" w:rsidTr="005379A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Творческие площадки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9A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5379A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карандаши»,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«Клякса»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кляксы», «Трафаретная живопись»,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«Хотим все знать»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503895" w:rsidRPr="00503895" w:rsidRDefault="00503895" w:rsidP="005379A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«Волшебство оригами»,</w:t>
            </w:r>
          </w:p>
          <w:p w:rsidR="00503895" w:rsidRPr="00503895" w:rsidRDefault="00503895" w:rsidP="005379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пластилин»</w:t>
            </w:r>
          </w:p>
          <w:p w:rsidR="00503895" w:rsidRPr="00503895" w:rsidRDefault="00503895" w:rsidP="005379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895" w:rsidRPr="00503895" w:rsidTr="005379A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FD147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«Здоровья»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503895" w:rsidRPr="00503895" w:rsidRDefault="00503895" w:rsidP="005379A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3895" w:rsidRPr="00503895" w:rsidRDefault="00503895" w:rsidP="00FD147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С целью осуществления коррекционно-развивающей работы с детьми  работает учитель-логопед </w:t>
      </w:r>
    </w:p>
    <w:tbl>
      <w:tblPr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4"/>
        <w:gridCol w:w="2126"/>
        <w:gridCol w:w="1843"/>
        <w:gridCol w:w="2692"/>
      </w:tblGrid>
      <w:tr w:rsidR="00503895" w:rsidRPr="00503895" w:rsidTr="00503895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503895" w:rsidRPr="00503895" w:rsidTr="00503895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Логопункт «Говорушечка»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03895" w:rsidRPr="00503895" w:rsidTr="00503895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503895" w:rsidRPr="00503895" w:rsidTr="00503895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Фронтальные занятия с детьми с ОНР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 </w:t>
            </w:r>
          </w:p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 в неделю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  </w:t>
            </w:r>
          </w:p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 в неделю  </w:t>
            </w:r>
          </w:p>
        </w:tc>
      </w:tr>
      <w:tr w:rsidR="00503895" w:rsidRPr="00503895" w:rsidTr="00503895">
        <w:trPr>
          <w:trHeight w:val="8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Фронтальные занятия со всей группой по обучению грамоте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191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95" w:rsidRPr="00503895" w:rsidRDefault="00503895" w:rsidP="005038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</w:tbl>
    <w:p w:rsidR="00503895" w:rsidRPr="00503895" w:rsidRDefault="00503895" w:rsidP="001916EB">
      <w:pPr>
        <w:spacing w:after="0"/>
        <w:rPr>
          <w:rFonts w:ascii="Times New Roman" w:eastAsia="Times New Roman" w:hAnsi="Times New Roman" w:cs="Times New Roman"/>
        </w:rPr>
      </w:pPr>
      <w:r w:rsidRPr="00503895">
        <w:rPr>
          <w:rFonts w:ascii="Times New Roman" w:eastAsia="Times New Roman" w:hAnsi="Times New Roman" w:cs="Times New Roman"/>
        </w:rPr>
        <w:t xml:space="preserve">С целью осуществления коррекционно-развивающей работы с детьми    </w:t>
      </w:r>
      <w:r w:rsidR="00AB33B4">
        <w:rPr>
          <w:rFonts w:ascii="Times New Roman" w:eastAsia="Times New Roman" w:hAnsi="Times New Roman" w:cs="Times New Roman"/>
        </w:rPr>
        <w:t xml:space="preserve">по запросу </w:t>
      </w:r>
      <w:r w:rsidRPr="00503895">
        <w:rPr>
          <w:rFonts w:ascii="Times New Roman" w:eastAsia="Times New Roman" w:hAnsi="Times New Roman" w:cs="Times New Roman"/>
        </w:rPr>
        <w:t xml:space="preserve"> работает педагог- психолог Пестравского психологического центра, который проводит так же индивидуальные </w:t>
      </w:r>
      <w:r w:rsidR="00AB33B4">
        <w:rPr>
          <w:rFonts w:ascii="Times New Roman" w:eastAsia="Times New Roman" w:hAnsi="Times New Roman" w:cs="Times New Roman"/>
        </w:rPr>
        <w:t xml:space="preserve"> </w:t>
      </w:r>
      <w:r w:rsidRPr="00503895">
        <w:rPr>
          <w:rFonts w:ascii="Times New Roman" w:eastAsia="Times New Roman" w:hAnsi="Times New Roman" w:cs="Times New Roman"/>
        </w:rPr>
        <w:t xml:space="preserve">занятия с воспитанниками </w:t>
      </w:r>
      <w:r w:rsidR="00AB33B4">
        <w:rPr>
          <w:rFonts w:ascii="Times New Roman" w:eastAsia="Times New Roman" w:hAnsi="Times New Roman" w:cs="Times New Roman"/>
        </w:rPr>
        <w:t>с ОВЗ</w:t>
      </w:r>
      <w:r w:rsidRPr="00503895">
        <w:rPr>
          <w:rFonts w:ascii="Times New Roman" w:eastAsia="Times New Roman" w:hAnsi="Times New Roman" w:cs="Times New Roman"/>
        </w:rPr>
        <w:t>.</w:t>
      </w:r>
    </w:p>
    <w:p w:rsidR="00503895" w:rsidRPr="00503895" w:rsidRDefault="00503895" w:rsidP="001916E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Учебно-методическое и библиотечно-информационное обеспечение </w:t>
      </w:r>
    </w:p>
    <w:p w:rsidR="00503895" w:rsidRPr="00503895" w:rsidRDefault="00503895" w:rsidP="001916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sz w:val="24"/>
          <w:szCs w:val="24"/>
        </w:rPr>
        <w:t>Обеспеченность учебно — наглядными пособиями.</w:t>
      </w:r>
    </w:p>
    <w:p w:rsidR="00503895" w:rsidRPr="00503895" w:rsidRDefault="00503895" w:rsidP="00191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Имеется   учебно-методическая литература по реализуемой основной общеобразовательной программе дошкольного образования и дополнительная литература по приоритетным направлениям работы с воспитанниками.</w:t>
      </w:r>
    </w:p>
    <w:p w:rsidR="00503895" w:rsidRPr="00503895" w:rsidRDefault="00503895" w:rsidP="00191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В наличии все виды игрового и спортивного оборудования. </w:t>
      </w:r>
      <w:r w:rsidR="00AB33B4">
        <w:rPr>
          <w:rFonts w:ascii="Times New Roman" w:eastAsia="Times New Roman" w:hAnsi="Times New Roman" w:cs="Times New Roman"/>
          <w:sz w:val="24"/>
          <w:szCs w:val="24"/>
        </w:rPr>
        <w:t xml:space="preserve">Пополнено число нестандартного оборудования для физвоспитания благодаря проведению внутрисадичного конкурса на </w:t>
      </w:r>
      <w:r w:rsidR="004600E8">
        <w:rPr>
          <w:rFonts w:ascii="Times New Roman" w:eastAsia="Times New Roman" w:hAnsi="Times New Roman" w:cs="Times New Roman"/>
          <w:sz w:val="24"/>
          <w:szCs w:val="24"/>
        </w:rPr>
        <w:t xml:space="preserve">«Лучшее нестандартное физкультурное оборудование» среди семей воспитанников. 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Обеспечена его доступность, зонирование групповых комнат в соответствии с содержанием игровой деятельности в каждой возрастной группе. </w:t>
      </w:r>
    </w:p>
    <w:p w:rsidR="003D38A2" w:rsidRDefault="00503895" w:rsidP="003D3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демонстрационными, наглядными пособиями в соответствии с содержанием реализуемых программ соответствует  89%.  По приоритетному направлению работы с воспитанниками — </w:t>
      </w:r>
      <w:r w:rsidR="004600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8A2">
        <w:rPr>
          <w:rFonts w:ascii="Times New Roman" w:eastAsia="Times New Roman" w:hAnsi="Times New Roman" w:cs="Times New Roman"/>
          <w:sz w:val="24"/>
          <w:szCs w:val="24"/>
        </w:rPr>
        <w:t xml:space="preserve">2%. </w:t>
      </w:r>
    </w:p>
    <w:p w:rsidR="00503895" w:rsidRPr="00503895" w:rsidRDefault="00BD378F" w:rsidP="003D38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Пособий, 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</w:rPr>
        <w:t>игр приобретенных за счёт родительских средств нет.</w:t>
      </w:r>
    </w:p>
    <w:p w:rsidR="00503895" w:rsidRPr="00503895" w:rsidRDefault="00503895" w:rsidP="001916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342265</wp:posOffset>
                </wp:positionV>
                <wp:extent cx="4152900" cy="19050"/>
                <wp:effectExtent l="0" t="0" r="19050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529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FB00C" id="Прямая соединительная линия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6.95pt" to="325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">
                <o:lock v:ext="edit" shapetype="f"/>
              </v:line>
            </w:pict>
          </mc:Fallback>
        </mc:AlternateContent>
      </w:r>
      <w:r w:rsidRPr="00503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Оснащение периодическими изданиями по дошкольному образованию</w:t>
      </w:r>
    </w:p>
    <w:tbl>
      <w:tblPr>
        <w:tblW w:w="9222" w:type="dxa"/>
        <w:tblInd w:w="93" w:type="dxa"/>
        <w:tblLook w:val="04A0" w:firstRow="1" w:lastRow="0" w:firstColumn="1" w:lastColumn="0" w:noHBand="0" w:noVBand="1"/>
      </w:tblPr>
      <w:tblGrid>
        <w:gridCol w:w="6536"/>
        <w:gridCol w:w="2686"/>
      </w:tblGrid>
      <w:tr w:rsidR="00503895" w:rsidRPr="00503895" w:rsidTr="00503895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периодического издания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46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экземпляров</w:t>
            </w:r>
          </w:p>
        </w:tc>
      </w:tr>
      <w:tr w:rsidR="00503895" w:rsidRPr="00503895" w:rsidTr="00503895">
        <w:trPr>
          <w:trHeight w:val="70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«Дошкольное воспитание»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895" w:rsidRPr="00503895" w:rsidTr="00503895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895" w:rsidRPr="00503895" w:rsidTr="00503895">
        <w:trPr>
          <w:trHeight w:val="3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«Дошкольное педагогика»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3895" w:rsidRPr="00503895" w:rsidTr="00503895">
        <w:trPr>
          <w:trHeight w:val="3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Журнал «Управление ДОУ»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3895" w:rsidRPr="00503895" w:rsidTr="00503895">
        <w:trPr>
          <w:trHeight w:val="3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«Медицинское обслуживание и организация питания в ДОУ»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3895" w:rsidRPr="00503895" w:rsidTr="00503895">
        <w:trPr>
          <w:trHeight w:val="6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«Управление образовательным учреждением в вопросах и ответах»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3895" w:rsidRPr="00503895" w:rsidTr="00503895">
        <w:trPr>
          <w:trHeight w:val="6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«Медработник ДОУ»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895" w:rsidRPr="00503895" w:rsidTr="00503895">
        <w:trPr>
          <w:trHeight w:val="6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«Обруч»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03895" w:rsidRPr="00503895" w:rsidTr="00503895">
        <w:trPr>
          <w:trHeight w:val="3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503895" w:rsidRPr="00503895" w:rsidRDefault="00503895" w:rsidP="00503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Медиатека СП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503895" w:rsidRPr="00503895" w:rsidRDefault="001916EB" w:rsidP="00503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21 видеодиск</w:t>
      </w:r>
      <w:r w:rsidR="00503895" w:rsidRPr="00503895">
        <w:rPr>
          <w:rFonts w:ascii="Times New Roman" w:eastAsia="Times New Roman" w:hAnsi="Times New Roman" w:cs="Times New Roman"/>
          <w:sz w:val="24"/>
          <w:szCs w:val="24"/>
        </w:rPr>
        <w:t>: 10 дисков по ознакомлению с окружающими миром, 11 — тематические, по результатам конкурсов;</w:t>
      </w:r>
    </w:p>
    <w:p w:rsidR="00503895" w:rsidRPr="00503895" w:rsidRDefault="00503895" w:rsidP="00503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12 дисков к программе развития музыкальности у детей дошкольного возраста «Гармония» Тарасовой, Нестеренко.</w:t>
      </w:r>
    </w:p>
    <w:p w:rsidR="00503895" w:rsidRPr="00503895" w:rsidRDefault="00503895" w:rsidP="00503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Оборудование медиатеки: диапроектор, мультимедиапроектор, экран, ноутбук, видео, телевизор, музыкальный центр.</w:t>
      </w:r>
    </w:p>
    <w:p w:rsidR="00503895" w:rsidRPr="00503895" w:rsidRDefault="00503895" w:rsidP="00503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Фонотека 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>содержит  песенный репертуар для детей дошкольного возраста и музыкальные произведения.</w:t>
      </w:r>
    </w:p>
    <w:p w:rsidR="00503895" w:rsidRPr="00503895" w:rsidRDefault="00503895" w:rsidP="00503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Библиотека 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>СП содержит 168 книг</w:t>
      </w:r>
      <w:r w:rsidR="00460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характера и произведений детской художественной литературы.</w:t>
      </w:r>
    </w:p>
    <w:p w:rsidR="00503895" w:rsidRPr="00503895" w:rsidRDefault="00503895" w:rsidP="005038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sz w:val="24"/>
          <w:szCs w:val="24"/>
        </w:rPr>
        <w:t>В СП имеется 2 компьютера, 2 ноутбука, диапроек</w:t>
      </w:r>
      <w:r w:rsidR="00DC48E3">
        <w:rPr>
          <w:rFonts w:ascii="Times New Roman" w:eastAsia="Times New Roman" w:hAnsi="Times New Roman" w:cs="Times New Roman"/>
          <w:sz w:val="24"/>
          <w:szCs w:val="24"/>
        </w:rPr>
        <w:t xml:space="preserve">тор с экраном, 2 телевизера, </w:t>
      </w:r>
      <w:r w:rsidR="00DC48E3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="00DC48E3" w:rsidRPr="00DC4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E3">
        <w:rPr>
          <w:rFonts w:ascii="Times New Roman" w:eastAsia="Times New Roman" w:hAnsi="Times New Roman" w:cs="Times New Roman"/>
          <w:sz w:val="24"/>
          <w:szCs w:val="24"/>
        </w:rPr>
        <w:t>и видео- проигрыватель</w:t>
      </w:r>
      <w:r w:rsidRPr="00503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895" w:rsidRPr="001916EB" w:rsidRDefault="00503895" w:rsidP="001916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материально – технической базы</w:t>
      </w:r>
    </w:p>
    <w:p w:rsidR="00503895" w:rsidRPr="00503895" w:rsidRDefault="00503895" w:rsidP="00503895">
      <w:pPr>
        <w:tabs>
          <w:tab w:val="left" w:pos="8520"/>
        </w:tabs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здания, сооружения и строения находятся в отличном состоянии после капитального ремонта и реконструкции здания детского сада, завершенного к началу 2013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658"/>
        <w:gridCol w:w="5245"/>
      </w:tblGrid>
      <w:tr w:rsidR="00503895" w:rsidRPr="00503895" w:rsidTr="00503895">
        <w:trPr>
          <w:trHeight w:hRule="exact" w:val="14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88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038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Фактический адрес</w:t>
            </w:r>
          </w:p>
          <w:p w:rsidR="00503895" w:rsidRPr="00503895" w:rsidRDefault="00503895" w:rsidP="0050389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зданий, строений,</w:t>
            </w:r>
          </w:p>
          <w:p w:rsidR="00503895" w:rsidRPr="00503895" w:rsidRDefault="00503895" w:rsidP="0050389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сооружений, помещений,</w:t>
            </w:r>
          </w:p>
          <w:p w:rsidR="00503895" w:rsidRPr="00503895" w:rsidRDefault="00503895" w:rsidP="0050389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Вид и назначение зданий, </w:t>
            </w:r>
            <w:r w:rsidRPr="005038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подсобные, </w:t>
            </w:r>
            <w:r w:rsidRPr="005038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административные и др.) с указанием площади </w:t>
            </w: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503895" w:rsidRPr="00503895" w:rsidTr="00503895">
        <w:trPr>
          <w:trHeight w:hRule="exact" w:val="43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1.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446160 Самарская область муниципальный район Пестравский с.Пестравка ул.Полевая д.23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Здание  типовое.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Административные: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Кабинет руководителя-7,77 Бухгалтерия-8,52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Учебные: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Группа-288,45 Учебно-вспомогательные: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Музыкально-спортивный зал-78,06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Методический класс-18,23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Танцевальный класс-65,1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Компьютерный класс-17,75 Спальня-267,72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Подсобные: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Кухня-25,6 Медицинские: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Кабинет медсестры-7,0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Процедурный-6,25 Изолятор-5,2</w:t>
            </w:r>
          </w:p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Вспомогательные помещения-521,48</w:t>
            </w:r>
          </w:p>
        </w:tc>
      </w:tr>
      <w:tr w:rsidR="00503895" w:rsidRPr="00503895" w:rsidTr="00503895">
        <w:trPr>
          <w:trHeight w:hRule="exact" w:val="6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895" w:rsidRPr="00503895" w:rsidRDefault="00503895" w:rsidP="00503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1317,13</w:t>
            </w:r>
          </w:p>
        </w:tc>
      </w:tr>
    </w:tbl>
    <w:p w:rsidR="00503895" w:rsidRDefault="00503895" w:rsidP="001916E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503895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Наличие оборудованных помещений для организации образовательного процесса, игровой и экспериментальной деятельности, многофункциональность помещений и оптимальное их использование в течении дня, позволяют осуществлять воспитательно – образовательный  процесс в соответствии с задачами, поставленн</w:t>
      </w:r>
      <w:r w:rsidR="001916EB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ыми перед СП и его приоритетом.</w:t>
      </w:r>
    </w:p>
    <w:p w:rsidR="001916EB" w:rsidRPr="001916EB" w:rsidRDefault="001916EB" w:rsidP="001916E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</w:p>
    <w:p w:rsidR="00503895" w:rsidRPr="00503895" w:rsidRDefault="00503895" w:rsidP="00503895">
      <w:pPr>
        <w:jc w:val="center"/>
        <w:rPr>
          <w:rFonts w:ascii="Times New Roman" w:eastAsia="Times New Roman" w:hAnsi="Times New Roman" w:cs="Times New Roman"/>
        </w:rPr>
      </w:pPr>
      <w:r w:rsidRPr="00503895">
        <w:rPr>
          <w:rFonts w:ascii="Times New Roman" w:eastAsia="Times New Roman" w:hAnsi="Times New Roman" w:cs="Times New Roman"/>
          <w:b/>
          <w:i/>
          <w:iCs/>
        </w:rPr>
        <w:t>Оценочная таблица «Материально-технические и медико-социальные условия пребывания детей в СП»</w:t>
      </w:r>
    </w:p>
    <w:tbl>
      <w:tblPr>
        <w:tblW w:w="969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459"/>
        <w:gridCol w:w="6819"/>
        <w:gridCol w:w="2412"/>
      </w:tblGrid>
      <w:tr w:rsidR="00503895" w:rsidRPr="00503895" w:rsidTr="00503895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Основные параметры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Оценка</w:t>
            </w:r>
          </w:p>
          <w:p w:rsidR="00503895" w:rsidRPr="00503895" w:rsidRDefault="00503895" w:rsidP="00503895">
            <w:pPr>
              <w:autoSpaceDE w:val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деятельности </w:t>
            </w:r>
            <w:r w:rsidRPr="00503895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коллективом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развития детей младенческого  возраста (от 2 месяцев до 1 года)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A7D4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  <w:r w:rsid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развития детей раннего возраста (от 1 года до 3-х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2,4</w:t>
            </w:r>
          </w:p>
        </w:tc>
      </w:tr>
      <w:tr w:rsidR="00503895" w:rsidRPr="00503895" w:rsidTr="00503895">
        <w:trPr>
          <w:trHeight w:val="240"/>
        </w:trPr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</w:rPr>
              <w:t>Создание развивающей среды для детей от 3 до 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имеются дидактические средства и оборудование для всестороннего развития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охраны жизни и здоровья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95" w:rsidRPr="00503895" w:rsidRDefault="00503895" w:rsidP="00503895">
            <w:pPr>
              <w:widowControl w:val="0"/>
              <w:suppressAutoHyphens/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  <w:t>7</w:t>
            </w:r>
          </w:p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 xml:space="preserve">В СП имеются специальные помещения для коррекционной работы с детьми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A7D43" w:rsidRDefault="005A7D43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2,1</w:t>
            </w: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художественно-эстетического развития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A7D43" w:rsidRDefault="00503895" w:rsidP="005A7D4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 xml:space="preserve">В СП созданы условия для развития театрализованной деятельности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развития детей в музыкальной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A7D43" w:rsidRDefault="00503895" w:rsidP="005A7D4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 xml:space="preserve">В СП созданы условия для развития конструктивной деятельности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экологической культуры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развития у детей представлений о человеке в истории и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ДОУ созданы условия для физического развития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формирования у детей элементарных математических представлений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503895" w:rsidRPr="00503895" w:rsidTr="00503895">
        <w:trPr>
          <w:trHeight w:val="4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 xml:space="preserve">В СП созданы условия для развития у детей элементарных естественнонаучных представлений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A7D4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503895" w:rsidRPr="00503895" w:rsidTr="00503895">
        <w:trPr>
          <w:trHeight w:val="2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развития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A7D43" w:rsidRDefault="00503895" w:rsidP="005A7D4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503895" w:rsidRPr="00503895" w:rsidTr="00503895">
        <w:trPr>
          <w:trHeight w:val="4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03895">
              <w:rPr>
                <w:rFonts w:ascii="Times New Roman" w:eastAsia="Times New Roman" w:hAnsi="Times New Roman" w:cs="Times New Roman"/>
              </w:rPr>
              <w:t>В СП созданы условия для игровой деятельности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03895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2,</w:t>
            </w: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503895" w:rsidRPr="00503895" w:rsidTr="00503895">
        <w:trPr>
          <w:trHeight w:val="659"/>
        </w:trPr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895" w:rsidRPr="00503895" w:rsidRDefault="00503895" w:rsidP="00503895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03895">
              <w:rPr>
                <w:rFonts w:ascii="Times New Roman" w:eastAsia="Times New Roman" w:hAnsi="Times New Roman" w:cs="Times New Roman"/>
                <w:lang w:val="en-US"/>
              </w:rPr>
              <w:t xml:space="preserve">       Средний балл по разделу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95" w:rsidRPr="00503895" w:rsidRDefault="00503895" w:rsidP="005A7D4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</w:t>
            </w:r>
            <w:r w:rsidR="005A7D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</w:tbl>
    <w:p w:rsidR="00503895" w:rsidRPr="00503895" w:rsidRDefault="00503895" w:rsidP="00503895">
      <w:pPr>
        <w:rPr>
          <w:rFonts w:ascii="Times New Roman" w:eastAsia="Times New Roman" w:hAnsi="Times New Roman" w:cs="Times New Roman"/>
        </w:rPr>
      </w:pPr>
      <w:r w:rsidRPr="00503895">
        <w:rPr>
          <w:rFonts w:ascii="Times New Roman" w:eastAsia="Times New Roman" w:hAnsi="Times New Roman" w:cs="Times New Roman"/>
        </w:rPr>
        <w:t>1балл – низкий уровень, 2 балла – средний уровень, 3 балла – высокий уровень</w:t>
      </w:r>
    </w:p>
    <w:p w:rsidR="00503895" w:rsidRPr="00503895" w:rsidRDefault="00503895" w:rsidP="0050389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389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Функционирования внутренней системы оценки качества образования</w:t>
      </w:r>
    </w:p>
    <w:p w:rsidR="00503895" w:rsidRPr="00503895" w:rsidRDefault="00503895" w:rsidP="00503895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03895">
        <w:rPr>
          <w:rFonts w:ascii="Times New Roman" w:eastAsia="Times New Roman" w:hAnsi="Times New Roman" w:cs="Times New Roman"/>
          <w:b/>
          <w:bCs/>
          <w:i/>
          <w:iCs/>
        </w:rPr>
        <w:t>Информация о проверках СП и их результатах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03895" w:rsidRPr="00503895" w:rsidTr="00503895">
        <w:tc>
          <w:tcPr>
            <w:tcW w:w="4503" w:type="dxa"/>
            <w:hideMark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 xml:space="preserve">Тема </w:t>
            </w:r>
          </w:p>
        </w:tc>
        <w:tc>
          <w:tcPr>
            <w:tcW w:w="5068" w:type="dxa"/>
            <w:hideMark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i/>
                <w:iCs/>
                <w:kern w:val="2"/>
                <w:sz w:val="24"/>
                <w:szCs w:val="24"/>
              </w:rPr>
              <w:t>Результат</w:t>
            </w:r>
          </w:p>
        </w:tc>
      </w:tr>
      <w:tr w:rsidR="00503895" w:rsidRPr="00503895" w:rsidTr="00503895">
        <w:tc>
          <w:tcPr>
            <w:tcW w:w="4503" w:type="dxa"/>
            <w:hideMark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</w:rPr>
              <w:t>Адаптация детей к детскому саду</w:t>
            </w:r>
          </w:p>
        </w:tc>
        <w:tc>
          <w:tcPr>
            <w:tcW w:w="5068" w:type="dxa"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Уровень качества организации находится на </w:t>
            </w:r>
            <w:r w:rsidR="005A7D43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допустимом</w:t>
            </w: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 уровне</w:t>
            </w:r>
          </w:p>
          <w:p w:rsidR="00503895" w:rsidRPr="00503895" w:rsidRDefault="00503895" w:rsidP="00503895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</w:p>
        </w:tc>
      </w:tr>
      <w:tr w:rsidR="00503895" w:rsidRPr="00503895" w:rsidTr="00503895">
        <w:tc>
          <w:tcPr>
            <w:tcW w:w="4503" w:type="dxa"/>
            <w:hideMark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</w:rPr>
              <w:t>Развитие связной речи дошкольников</w:t>
            </w:r>
          </w:p>
        </w:tc>
        <w:tc>
          <w:tcPr>
            <w:tcW w:w="5068" w:type="dxa"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Уровень качества организации находится на допустимом уровне</w:t>
            </w:r>
          </w:p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</w:p>
        </w:tc>
      </w:tr>
      <w:tr w:rsidR="00503895" w:rsidRPr="00503895" w:rsidTr="00503895">
        <w:tc>
          <w:tcPr>
            <w:tcW w:w="4503" w:type="dxa"/>
            <w:hideMark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</w:rPr>
              <w:t>Музыкальное развитие детей дошкольного возраста</w:t>
            </w:r>
          </w:p>
        </w:tc>
        <w:tc>
          <w:tcPr>
            <w:tcW w:w="5068" w:type="dxa"/>
            <w:hideMark/>
          </w:tcPr>
          <w:p w:rsidR="00503895" w:rsidRPr="00503895" w:rsidRDefault="00503895" w:rsidP="005A7D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Уровень качества организации находится на допустимом уровне </w:t>
            </w:r>
            <w:r w:rsidR="005A7D43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503895" w:rsidRPr="00503895" w:rsidTr="00503895">
        <w:tc>
          <w:tcPr>
            <w:tcW w:w="4503" w:type="dxa"/>
            <w:hideMark/>
          </w:tcPr>
          <w:p w:rsidR="00503895" w:rsidRPr="00503895" w:rsidRDefault="00503895" w:rsidP="00503895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sz w:val="24"/>
                <w:szCs w:val="24"/>
              </w:rPr>
              <w:t>Организация коррекционно-развивающей работы</w:t>
            </w:r>
          </w:p>
        </w:tc>
        <w:tc>
          <w:tcPr>
            <w:tcW w:w="5068" w:type="dxa"/>
            <w:hideMark/>
          </w:tcPr>
          <w:p w:rsidR="00503895" w:rsidRPr="00503895" w:rsidRDefault="00503895" w:rsidP="005038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</w:pPr>
            <w:r w:rsidRPr="00503895">
              <w:rPr>
                <w:rFonts w:ascii="Calibri" w:eastAsia="Times New Roman" w:hAnsi="Calibri" w:cs="Times New Roman"/>
                <w:kern w:val="2"/>
                <w:sz w:val="24"/>
                <w:szCs w:val="24"/>
              </w:rPr>
              <w:t>Уровень качества организации логопедической работы находится на допустимом уровне</w:t>
            </w:r>
          </w:p>
        </w:tc>
      </w:tr>
    </w:tbl>
    <w:p w:rsidR="00503895" w:rsidRPr="00503895" w:rsidRDefault="00503895" w:rsidP="00503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80" w:type="dxa"/>
        <w:tblInd w:w="-1452" w:type="dxa"/>
        <w:tblLook w:val="04A0" w:firstRow="1" w:lastRow="0" w:firstColumn="1" w:lastColumn="0" w:noHBand="0" w:noVBand="1"/>
      </w:tblPr>
      <w:tblGrid>
        <w:gridCol w:w="1560"/>
        <w:gridCol w:w="829"/>
        <w:gridCol w:w="3478"/>
        <w:gridCol w:w="695"/>
        <w:gridCol w:w="695"/>
        <w:gridCol w:w="2087"/>
        <w:gridCol w:w="1761"/>
        <w:gridCol w:w="575"/>
      </w:tblGrid>
      <w:tr w:rsidR="00503895" w:rsidRPr="00503895" w:rsidTr="00503895">
        <w:trPr>
          <w:trHeight w:val="351"/>
        </w:trPr>
        <w:tc>
          <w:tcPr>
            <w:tcW w:w="11680" w:type="dxa"/>
            <w:gridSpan w:val="8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ind w:left="131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ВНУТРЕННИЙ МОНИТОРИНГ ГОТОВНОСТИ ОБРАЗОВАТЕЛЬНОЙ ОРГАНИЗАЦИИ</w:t>
            </w:r>
          </w:p>
        </w:tc>
      </w:tr>
      <w:tr w:rsidR="00503895" w:rsidRPr="00503895" w:rsidTr="00503895">
        <w:trPr>
          <w:trHeight w:val="351"/>
        </w:trPr>
        <w:tc>
          <w:tcPr>
            <w:tcW w:w="11680" w:type="dxa"/>
            <w:gridSpan w:val="8"/>
            <w:noWrap/>
            <w:hideMark/>
          </w:tcPr>
          <w:p w:rsidR="00503895" w:rsidRPr="00503895" w:rsidRDefault="00503895" w:rsidP="00503895">
            <w:pPr>
              <w:spacing w:after="0" w:line="240" w:lineRule="auto"/>
              <w:ind w:left="131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 РЕАЛИЗАЦИИ ФЕДЕРАЛЬНОГО ГОСУДАРСТВЕННОГО ОБРАЗОВАТЕЛЬНОГО СТАНДАРТА ДОШКОЛЬНОГО  ОБРАЗОВАНИЯ</w:t>
            </w:r>
          </w:p>
        </w:tc>
      </w:tr>
      <w:tr w:rsidR="00503895" w:rsidRPr="00503895" w:rsidTr="00503895">
        <w:trPr>
          <w:trHeight w:val="306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реализации условий в образовательной организации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 максимум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федеральные нормативно-правовые документы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нормативно-правовые документы, регламентирующие вопросы реализации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региональные нормативно-правовые документы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образовательного учреждения, регламентирующие введение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6D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обеспечение введения ФГОС ДО в образовательном учреждении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 условия введения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Финансово-экономические условия введения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Психолого-педагогические условия введения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Кадровые условия введения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развивающей предметно-пространственной среды в соответствии с требованиями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и материально-технические условия введения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обеспечение введения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образовательной программы дошкольного образования  требованиям ФГОС ДО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6D2EBA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 по дошкольному образованию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503895" w:rsidRPr="00503895" w:rsidTr="00503895">
        <w:trPr>
          <w:trHeight w:val="260"/>
        </w:trPr>
        <w:tc>
          <w:tcPr>
            <w:tcW w:w="1560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7" w:type="dxa"/>
            <w:gridSpan w:val="2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УРОВЕНЬ ГОТОВНОСТИ К РЕАЛИЗАЦИИ ФГОС ДО</w:t>
            </w:r>
          </w:p>
        </w:tc>
        <w:tc>
          <w:tcPr>
            <w:tcW w:w="69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3895" w:rsidRPr="00503895" w:rsidRDefault="00503895" w:rsidP="00503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61" w:type="dxa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dxa"/>
            <w:shd w:val="clear" w:color="auto" w:fill="C0C0C0"/>
            <w:noWrap/>
            <w:vAlign w:val="bottom"/>
            <w:hideMark/>
          </w:tcPr>
          <w:p w:rsidR="00503895" w:rsidRPr="00503895" w:rsidRDefault="00503895" w:rsidP="0050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038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3895" w:rsidRPr="00503895" w:rsidRDefault="00503895" w:rsidP="0050389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895" w:rsidRPr="00503895" w:rsidRDefault="00503895" w:rsidP="0050389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 дошкольной образовательной организации</w:t>
      </w:r>
      <w:r w:rsidRPr="005038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503895" w:rsidRPr="00503895" w:rsidRDefault="00503895" w:rsidP="00503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895" w:rsidRPr="00503895" w:rsidRDefault="00503895" w:rsidP="00503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5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1"/>
        <w:gridCol w:w="5502"/>
        <w:gridCol w:w="992"/>
        <w:gridCol w:w="1418"/>
        <w:gridCol w:w="1417"/>
      </w:tblGrid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DC4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Значение (за отчетный 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DC4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(за п</w:t>
            </w:r>
            <w:r w:rsidR="00DC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ериод, </w:t>
            </w:r>
            <w:r w:rsidR="00DC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предшествующий отчетному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A7D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A1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12DE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A7D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5A7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12DE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1C03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12DE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1C03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12DE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1C03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7\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7\ 5%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в физическом и 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психическом развитии</w:t>
            </w:r>
          </w:p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C0325" w:rsidP="001C03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7\ 5%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C0325" w:rsidP="001C03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7\ 5%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C0325" w:rsidP="001C03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5%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7\ 5%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BD378F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C032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C032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8E2B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10/77</w:t>
            </w:r>
            <w:r w:rsidR="001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9\69</w:t>
            </w:r>
            <w:r w:rsidR="001C0325" w:rsidRPr="001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9/69</w:t>
            </w:r>
            <w:r w:rsidR="0021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8\61</w:t>
            </w:r>
            <w:r w:rsidR="002161CE" w:rsidRPr="0021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8E2B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1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1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4\3</w:t>
            </w:r>
            <w:r w:rsidR="001D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61CE" w:rsidRPr="0021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8E2B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8E2B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8/61</w:t>
            </w:r>
            <w:r w:rsidR="008E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D059C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5\38</w:t>
            </w:r>
            <w:r w:rsidR="008E2B86" w:rsidRPr="008E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1D059C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4/31</w:t>
            </w:r>
            <w:r w:rsidR="008E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311260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D059C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4/31</w:t>
            </w:r>
            <w:r w:rsidR="00503895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1D059C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7\54</w:t>
            </w:r>
            <w:r w:rsidR="008E2B86" w:rsidRPr="008E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8E2B86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0D2B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1D059C" w:rsidP="00920D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1D059C" w:rsidP="006D2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1D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20D2B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AA4EDB" w:rsidP="001D05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1/7%</w:t>
            </w:r>
            <w:r w:rsidR="00920D2B"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1D059C" w:rsidP="006D2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4\30%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0D2B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B" w:rsidRPr="00503895" w:rsidRDefault="00920D2B" w:rsidP="00503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AA4EDB" w:rsidP="00920D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AA4EDB" w:rsidP="006D2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1\7%</w:t>
            </w:r>
          </w:p>
        </w:tc>
      </w:tr>
      <w:tr w:rsidR="00920D2B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AA4EDB" w:rsidP="00920D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2B" w:rsidRPr="00503895" w:rsidRDefault="00AA4EDB" w:rsidP="006D2E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1\7%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A4EDB" w:rsidP="00AA4E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14\87%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DB" w:rsidRPr="00AA4EDB" w:rsidRDefault="00AA4EDB" w:rsidP="00AA4E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15/93%</w:t>
            </w:r>
          </w:p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DB" w:rsidRPr="00AA4EDB" w:rsidRDefault="00AA4EDB" w:rsidP="00AA4E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15/93%</w:t>
            </w:r>
          </w:p>
          <w:p w:rsidR="00503895" w:rsidRPr="00503895" w:rsidRDefault="00503895" w:rsidP="00920D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A4EDB" w:rsidP="00AA4E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14\87%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человек/чело</w:t>
            </w: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920D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3\129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A4ED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13\127</w:t>
            </w:r>
            <w:r w:rsidRPr="00AA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920D2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AA4EDB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E04548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03895" w:rsidRPr="00503895" w:rsidTr="00920D2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AA4EDB" w:rsidRDefault="00503895" w:rsidP="00C6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EDB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5" w:rsidRPr="00503895" w:rsidRDefault="00503895" w:rsidP="0050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95" w:rsidRPr="00503895" w:rsidRDefault="006D2EBA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*информация о финансово-хозяйственной деятельности СП д\с «Колосок» </w:t>
      </w:r>
      <w:r w:rsidR="00C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с.Пестравка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в отчете по самообследованию </w:t>
      </w:r>
      <w:r w:rsidR="00C6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с.Пестравка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ГБОУ СОШ с. Пестравка                                     Л.А. Казачкова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503895" w:rsidRPr="00503895" w:rsidRDefault="00503895" w:rsidP="00503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95" w:rsidRPr="00503895" w:rsidRDefault="00503895" w:rsidP="0050389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895" w:rsidRPr="00503895" w:rsidRDefault="00503895" w:rsidP="0050389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895" w:rsidRPr="00503895" w:rsidRDefault="00503895" w:rsidP="0050389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895" w:rsidRPr="00503895" w:rsidRDefault="00503895" w:rsidP="0050389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895" w:rsidRPr="00503895" w:rsidRDefault="00503895" w:rsidP="00503895">
      <w:pPr>
        <w:spacing w:after="0" w:line="360" w:lineRule="auto"/>
        <w:ind w:left="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289" w:rsidRDefault="00381289"/>
    <w:sectPr w:rsidR="00381289" w:rsidSect="0050389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A0" w:rsidRDefault="00B964A0">
      <w:pPr>
        <w:spacing w:after="0" w:line="240" w:lineRule="auto"/>
      </w:pPr>
      <w:r>
        <w:separator/>
      </w:r>
    </w:p>
  </w:endnote>
  <w:endnote w:type="continuationSeparator" w:id="0">
    <w:p w:rsidR="00B964A0" w:rsidRDefault="00B9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A0" w:rsidRDefault="00B964A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F54">
      <w:rPr>
        <w:noProof/>
      </w:rPr>
      <w:t>16</w:t>
    </w:r>
    <w:r>
      <w:fldChar w:fldCharType="end"/>
    </w:r>
  </w:p>
  <w:p w:rsidR="00B964A0" w:rsidRDefault="00B964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A0" w:rsidRDefault="00B964A0">
      <w:pPr>
        <w:spacing w:after="0" w:line="240" w:lineRule="auto"/>
      </w:pPr>
      <w:r>
        <w:separator/>
      </w:r>
    </w:p>
  </w:footnote>
  <w:footnote w:type="continuationSeparator" w:id="0">
    <w:p w:rsidR="00B964A0" w:rsidRDefault="00B9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5"/>
    <w:lvl w:ilvl="0"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1"/>
    <w:multiLevelType w:val="multilevel"/>
    <w:tmpl w:val="00000011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B457E31"/>
    <w:multiLevelType w:val="hybridMultilevel"/>
    <w:tmpl w:val="1D4C579C"/>
    <w:lvl w:ilvl="0" w:tplc="8EE4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5F63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76A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0E0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5A3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74C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228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A00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460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2D4910"/>
    <w:multiLevelType w:val="hybridMultilevel"/>
    <w:tmpl w:val="820EE298"/>
    <w:lvl w:ilvl="0" w:tplc="5040F88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2506"/>
        </w:tabs>
        <w:ind w:left="-2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786"/>
        </w:tabs>
        <w:ind w:left="-1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066"/>
        </w:tabs>
        <w:ind w:left="-1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346"/>
        </w:tabs>
        <w:ind w:left="-3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</w:abstractNum>
  <w:abstractNum w:abstractNumId="6">
    <w:nsid w:val="11D83A9A"/>
    <w:multiLevelType w:val="hybridMultilevel"/>
    <w:tmpl w:val="8BA831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84208F"/>
    <w:multiLevelType w:val="multilevel"/>
    <w:tmpl w:val="B16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90C6B"/>
    <w:multiLevelType w:val="hybridMultilevel"/>
    <w:tmpl w:val="16D07D26"/>
    <w:lvl w:ilvl="0" w:tplc="E38895D4">
      <w:start w:val="1"/>
      <w:numFmt w:val="bullet"/>
      <w:lvlText w:val=""/>
      <w:lvlPicBulletId w:val="0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E34CD"/>
    <w:multiLevelType w:val="hybridMultilevel"/>
    <w:tmpl w:val="EFAE87A8"/>
    <w:lvl w:ilvl="0" w:tplc="4A425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D7AF106">
      <w:start w:val="1"/>
      <w:numFmt w:val="bullet"/>
      <w:lvlText w:val="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5E1672"/>
    <w:multiLevelType w:val="multilevel"/>
    <w:tmpl w:val="3B5C9E58"/>
    <w:lvl w:ilvl="0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cs="Times New Roman" w:hint="default"/>
      </w:rPr>
    </w:lvl>
  </w:abstractNum>
  <w:abstractNum w:abstractNumId="11">
    <w:nsid w:val="24D41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A93CC9"/>
    <w:multiLevelType w:val="hybridMultilevel"/>
    <w:tmpl w:val="639AA1BA"/>
    <w:lvl w:ilvl="0" w:tplc="DFA2CF4E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2F2723"/>
    <w:multiLevelType w:val="multilevel"/>
    <w:tmpl w:val="6CF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F2DB6"/>
    <w:multiLevelType w:val="hybridMultilevel"/>
    <w:tmpl w:val="A9E66652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369811A5"/>
    <w:multiLevelType w:val="multilevel"/>
    <w:tmpl w:val="47DADB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9C16DBD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D350F"/>
    <w:multiLevelType w:val="multilevel"/>
    <w:tmpl w:val="601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F558A"/>
    <w:multiLevelType w:val="hybridMultilevel"/>
    <w:tmpl w:val="238E656C"/>
    <w:lvl w:ilvl="0" w:tplc="500C75EA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556392F"/>
    <w:multiLevelType w:val="hybridMultilevel"/>
    <w:tmpl w:val="60CC05A4"/>
    <w:lvl w:ilvl="0" w:tplc="9E22F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E40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46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024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3AA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043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805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AAA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60A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7DC7CBD"/>
    <w:multiLevelType w:val="multilevel"/>
    <w:tmpl w:val="52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B12B1"/>
    <w:multiLevelType w:val="hybridMultilevel"/>
    <w:tmpl w:val="124438B4"/>
    <w:lvl w:ilvl="0" w:tplc="B838C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84B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DE6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54C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6A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149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12B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44B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8A3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C2D2516"/>
    <w:multiLevelType w:val="multilevel"/>
    <w:tmpl w:val="0980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934D7"/>
    <w:multiLevelType w:val="hybridMultilevel"/>
    <w:tmpl w:val="DEB8D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D03288"/>
    <w:multiLevelType w:val="hybridMultilevel"/>
    <w:tmpl w:val="AC408DE0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5C4E5337"/>
    <w:multiLevelType w:val="hybridMultilevel"/>
    <w:tmpl w:val="A194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C5975"/>
    <w:multiLevelType w:val="multilevel"/>
    <w:tmpl w:val="73CE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6045B"/>
    <w:multiLevelType w:val="hybridMultilevel"/>
    <w:tmpl w:val="88D0FB40"/>
    <w:lvl w:ilvl="0" w:tplc="5040F88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006A6D"/>
    <w:multiLevelType w:val="hybridMultilevel"/>
    <w:tmpl w:val="612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41162"/>
    <w:multiLevelType w:val="hybridMultilevel"/>
    <w:tmpl w:val="5302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BD5112"/>
    <w:multiLevelType w:val="multilevel"/>
    <w:tmpl w:val="B93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E6166"/>
    <w:multiLevelType w:val="multilevel"/>
    <w:tmpl w:val="C30C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571B9"/>
    <w:multiLevelType w:val="hybridMultilevel"/>
    <w:tmpl w:val="E340A3E6"/>
    <w:lvl w:ilvl="0" w:tplc="D5EE88B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D833A6"/>
    <w:multiLevelType w:val="hybridMultilevel"/>
    <w:tmpl w:val="D5DCDF62"/>
    <w:lvl w:ilvl="0" w:tplc="6B52A948">
      <w:start w:val="1"/>
      <w:numFmt w:val="upperRoman"/>
      <w:lvlText w:val="%1."/>
      <w:lvlJc w:val="left"/>
      <w:pPr>
        <w:ind w:left="1571" w:hanging="72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0433AE"/>
    <w:multiLevelType w:val="multilevel"/>
    <w:tmpl w:val="A9ACB11E"/>
    <w:lvl w:ilvl="0">
      <w:start w:val="25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35"/>
      <w:numFmt w:val="decimal"/>
      <w:lvlText w:val="%1-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F1C6692"/>
    <w:multiLevelType w:val="hybridMultilevel"/>
    <w:tmpl w:val="6602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C8058A"/>
    <w:multiLevelType w:val="multilevel"/>
    <w:tmpl w:val="711C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FC57871"/>
    <w:multiLevelType w:val="hybridMultilevel"/>
    <w:tmpl w:val="02AE3E7E"/>
    <w:lvl w:ilvl="0" w:tplc="AF8E68C6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6"/>
  </w:num>
  <w:num w:numId="5">
    <w:abstractNumId w:val="26"/>
  </w:num>
  <w:num w:numId="6">
    <w:abstractNumId w:val="31"/>
  </w:num>
  <w:num w:numId="7">
    <w:abstractNumId w:val="20"/>
  </w:num>
  <w:num w:numId="8">
    <w:abstractNumId w:val="0"/>
  </w:num>
  <w:num w:numId="9">
    <w:abstractNumId w:val="2"/>
  </w:num>
  <w:num w:numId="10">
    <w:abstractNumId w:val="34"/>
  </w:num>
  <w:num w:numId="11">
    <w:abstractNumId w:val="37"/>
  </w:num>
  <w:num w:numId="12">
    <w:abstractNumId w:val="30"/>
  </w:num>
  <w:num w:numId="13">
    <w:abstractNumId w:val="17"/>
  </w:num>
  <w:num w:numId="14">
    <w:abstractNumId w:val="13"/>
  </w:num>
  <w:num w:numId="15">
    <w:abstractNumId w:val="7"/>
  </w:num>
  <w:num w:numId="16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5"/>
  </w:num>
  <w:num w:numId="19">
    <w:abstractNumId w:val="10"/>
  </w:num>
  <w:num w:numId="20">
    <w:abstractNumId w:val="19"/>
  </w:num>
  <w:num w:numId="21">
    <w:abstractNumId w:val="15"/>
  </w:num>
  <w:num w:numId="22">
    <w:abstractNumId w:val="36"/>
  </w:num>
  <w:num w:numId="23">
    <w:abstractNumId w:val="25"/>
  </w:num>
  <w:num w:numId="24">
    <w:abstractNumId w:val="3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1"/>
  </w:num>
  <w:num w:numId="31">
    <w:abstractNumId w:val="24"/>
  </w:num>
  <w:num w:numId="32">
    <w:abstractNumId w:val="14"/>
  </w:num>
  <w:num w:numId="33">
    <w:abstractNumId w:val="1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2"/>
  </w:num>
  <w:num w:numId="44">
    <w:abstractNumId w:val="28"/>
  </w:num>
  <w:num w:numId="45">
    <w:abstractNumId w:val="28"/>
  </w:num>
  <w:num w:numId="46">
    <w:abstractNumId w:val="33"/>
  </w:num>
  <w:num w:numId="47">
    <w:abstractNumId w:val="33"/>
  </w:num>
  <w:num w:numId="48">
    <w:abstractNumId w:val="1"/>
  </w:num>
  <w:num w:numId="49">
    <w:abstractNumId w:val="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8"/>
    <w:rsid w:val="0002450C"/>
    <w:rsid w:val="00060F54"/>
    <w:rsid w:val="00066B99"/>
    <w:rsid w:val="000729CC"/>
    <w:rsid w:val="00082C26"/>
    <w:rsid w:val="000E4F43"/>
    <w:rsid w:val="00106188"/>
    <w:rsid w:val="00127370"/>
    <w:rsid w:val="00143FC5"/>
    <w:rsid w:val="0015419D"/>
    <w:rsid w:val="001916EB"/>
    <w:rsid w:val="001C0325"/>
    <w:rsid w:val="001D059C"/>
    <w:rsid w:val="002161CE"/>
    <w:rsid w:val="00311260"/>
    <w:rsid w:val="003566E2"/>
    <w:rsid w:val="00381289"/>
    <w:rsid w:val="003C4B8A"/>
    <w:rsid w:val="003D38A2"/>
    <w:rsid w:val="00405FFE"/>
    <w:rsid w:val="004600E8"/>
    <w:rsid w:val="00491DCB"/>
    <w:rsid w:val="004D3208"/>
    <w:rsid w:val="00503895"/>
    <w:rsid w:val="0052105E"/>
    <w:rsid w:val="005379A5"/>
    <w:rsid w:val="00557908"/>
    <w:rsid w:val="005A7D43"/>
    <w:rsid w:val="00613416"/>
    <w:rsid w:val="00621592"/>
    <w:rsid w:val="00625F65"/>
    <w:rsid w:val="006D2EBA"/>
    <w:rsid w:val="006F7ACE"/>
    <w:rsid w:val="00714E7A"/>
    <w:rsid w:val="00721C48"/>
    <w:rsid w:val="007431DC"/>
    <w:rsid w:val="007C51E4"/>
    <w:rsid w:val="008440C4"/>
    <w:rsid w:val="008A1A8A"/>
    <w:rsid w:val="008E2B86"/>
    <w:rsid w:val="00920D2B"/>
    <w:rsid w:val="009210CF"/>
    <w:rsid w:val="00991906"/>
    <w:rsid w:val="009979FA"/>
    <w:rsid w:val="00A12DE2"/>
    <w:rsid w:val="00A12DE5"/>
    <w:rsid w:val="00A3184F"/>
    <w:rsid w:val="00AA380D"/>
    <w:rsid w:val="00AA4EDB"/>
    <w:rsid w:val="00AB33B4"/>
    <w:rsid w:val="00AE53C1"/>
    <w:rsid w:val="00AF55E2"/>
    <w:rsid w:val="00B12FF9"/>
    <w:rsid w:val="00B556AB"/>
    <w:rsid w:val="00B95281"/>
    <w:rsid w:val="00B964A0"/>
    <w:rsid w:val="00BA1BB3"/>
    <w:rsid w:val="00BA3E38"/>
    <w:rsid w:val="00BD378F"/>
    <w:rsid w:val="00C63016"/>
    <w:rsid w:val="00C74C41"/>
    <w:rsid w:val="00CE604C"/>
    <w:rsid w:val="00D30F1A"/>
    <w:rsid w:val="00D95561"/>
    <w:rsid w:val="00D9695E"/>
    <w:rsid w:val="00DC48E3"/>
    <w:rsid w:val="00DF50DC"/>
    <w:rsid w:val="00E01CEA"/>
    <w:rsid w:val="00E04548"/>
    <w:rsid w:val="00E31366"/>
    <w:rsid w:val="00E870FF"/>
    <w:rsid w:val="00EC34C8"/>
    <w:rsid w:val="00F75A63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506BCA-131D-4148-A497-A24FE8A7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AB"/>
  </w:style>
  <w:style w:type="paragraph" w:styleId="1">
    <w:name w:val="heading 1"/>
    <w:basedOn w:val="a"/>
    <w:next w:val="a"/>
    <w:link w:val="10"/>
    <w:qFormat/>
    <w:rsid w:val="0050389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9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8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389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503895"/>
  </w:style>
  <w:style w:type="paragraph" w:styleId="a3">
    <w:name w:val="Balloon Text"/>
    <w:basedOn w:val="a"/>
    <w:link w:val="a4"/>
    <w:uiPriority w:val="99"/>
    <w:semiHidden/>
    <w:rsid w:val="005038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03895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5038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03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038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503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rsid w:val="005038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rsid w:val="00503895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qFormat/>
    <w:rsid w:val="00503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503895"/>
    <w:rPr>
      <w:b/>
    </w:rPr>
  </w:style>
  <w:style w:type="paragraph" w:styleId="ad">
    <w:name w:val="Subtitle"/>
    <w:basedOn w:val="a"/>
    <w:next w:val="a"/>
    <w:link w:val="ae"/>
    <w:qFormat/>
    <w:rsid w:val="0050389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03895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0389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50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1"/>
    <w:basedOn w:val="a"/>
    <w:rsid w:val="00503895"/>
    <w:pPr>
      <w:suppressAutoHyphens/>
      <w:spacing w:after="0" w:line="240" w:lineRule="auto"/>
    </w:pPr>
    <w:rPr>
      <w:rFonts w:ascii="Consolas" w:eastAsia="Times New Roman" w:hAnsi="Consolas" w:cs="Times New Roman"/>
      <w:sz w:val="21"/>
      <w:szCs w:val="21"/>
      <w:lang w:eastAsia="ar-SA"/>
    </w:rPr>
  </w:style>
  <w:style w:type="character" w:styleId="af1">
    <w:name w:val="Hyperlink"/>
    <w:basedOn w:val="a0"/>
    <w:uiPriority w:val="99"/>
    <w:unhideWhenUsed/>
    <w:rsid w:val="00503895"/>
    <w:rPr>
      <w:color w:val="0000FF"/>
      <w:u w:val="single"/>
    </w:rPr>
  </w:style>
  <w:style w:type="paragraph" w:customStyle="1" w:styleId="af2">
    <w:name w:val="Знак Знак"/>
    <w:basedOn w:val="a"/>
    <w:rsid w:val="005038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5038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rsid w:val="0050389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03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038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3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50389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03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5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50389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503895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fa">
    <w:name w:val="Содержимое таблицы"/>
    <w:basedOn w:val="a"/>
    <w:rsid w:val="0050389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p11">
    <w:name w:val="p11"/>
    <w:basedOn w:val="a"/>
    <w:uiPriority w:val="99"/>
    <w:rsid w:val="0050389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b">
    <w:name w:val="Основной текст_"/>
    <w:link w:val="14"/>
    <w:locked/>
    <w:rsid w:val="00503895"/>
    <w:rPr>
      <w:b/>
      <w:sz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503895"/>
    <w:pPr>
      <w:widowControl w:val="0"/>
      <w:shd w:val="clear" w:color="auto" w:fill="FFFFFF"/>
      <w:spacing w:after="300" w:line="240" w:lineRule="atLeast"/>
      <w:jc w:val="center"/>
    </w:pPr>
    <w:rPr>
      <w:b/>
      <w:sz w:val="26"/>
    </w:rPr>
  </w:style>
  <w:style w:type="character" w:customStyle="1" w:styleId="s4">
    <w:name w:val="s4"/>
    <w:uiPriority w:val="99"/>
    <w:rsid w:val="00503895"/>
  </w:style>
  <w:style w:type="character" w:customStyle="1" w:styleId="11pt">
    <w:name w:val="Основной текст + 11 pt"/>
    <w:aliases w:val="Не полужирный"/>
    <w:rsid w:val="00503895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table" w:customStyle="1" w:styleId="15">
    <w:name w:val="Сетка таблицы1"/>
    <w:basedOn w:val="a1"/>
    <w:next w:val="af0"/>
    <w:uiPriority w:val="59"/>
    <w:rsid w:val="005038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Нормальный (таблица)"/>
    <w:basedOn w:val="a"/>
    <w:next w:val="a"/>
    <w:uiPriority w:val="99"/>
    <w:rsid w:val="005038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03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Цветовое выделение"/>
    <w:rsid w:val="00503895"/>
    <w:rPr>
      <w:b/>
      <w:color w:val="26282F"/>
    </w:rPr>
  </w:style>
  <w:style w:type="character" w:customStyle="1" w:styleId="aff">
    <w:name w:val="Гипертекстовая ссылка"/>
    <w:rsid w:val="00503895"/>
    <w:rPr>
      <w:rFonts w:ascii="Times New Roman" w:hAnsi="Times New Roman"/>
      <w:b/>
      <w:color w:val="106BBE"/>
    </w:rPr>
  </w:style>
  <w:style w:type="paragraph" w:customStyle="1" w:styleId="ConsPlusNormal">
    <w:name w:val="ConsPlusNormal"/>
    <w:rsid w:val="00503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МОН основной"/>
    <w:basedOn w:val="a"/>
    <w:rsid w:val="0050389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table" w:customStyle="1" w:styleId="21">
    <w:name w:val="Сетка таблицы2"/>
    <w:basedOn w:val="a1"/>
    <w:next w:val="af0"/>
    <w:rsid w:val="0050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503895"/>
  </w:style>
  <w:style w:type="paragraph" w:styleId="31">
    <w:name w:val="Body Text 3"/>
    <w:basedOn w:val="a"/>
    <w:link w:val="32"/>
    <w:rsid w:val="005038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3895"/>
    <w:rPr>
      <w:rFonts w:ascii="Calibri" w:eastAsia="Times New Roman" w:hAnsi="Calibri" w:cs="Times New Roman"/>
      <w:sz w:val="16"/>
      <w:szCs w:val="16"/>
    </w:rPr>
  </w:style>
  <w:style w:type="character" w:styleId="aff2">
    <w:name w:val="FollowedHyperlink"/>
    <w:basedOn w:val="a0"/>
    <w:uiPriority w:val="99"/>
    <w:semiHidden/>
    <w:unhideWhenUsed/>
    <w:rsid w:val="0050389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29DC-EFDD-42C0-BE74-FADEA369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19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Жданов</cp:lastModifiedBy>
  <cp:revision>22</cp:revision>
  <cp:lastPrinted>2018-04-06T06:42:00Z</cp:lastPrinted>
  <dcterms:created xsi:type="dcterms:W3CDTF">2017-09-05T05:09:00Z</dcterms:created>
  <dcterms:modified xsi:type="dcterms:W3CDTF">2021-08-21T09:07:00Z</dcterms:modified>
</cp:coreProperties>
</file>